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1D43" w14:textId="77777777" w:rsidR="00602A18" w:rsidRPr="00602A18" w:rsidRDefault="00602A18" w:rsidP="00602A18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:lang w:val="sr-Cyrl-CS" w:eastAsia="en-US"/>
        </w:rPr>
      </w:pPr>
      <w:r w:rsidRPr="00602A18">
        <w:rPr>
          <w:rFonts w:ascii="Arial" w:eastAsia="Times New Roman" w:hAnsi="Arial" w:cs="Arial"/>
          <w:noProof/>
          <w:color w:val="auto"/>
          <w:kern w:val="0"/>
          <w:sz w:val="18"/>
          <w:szCs w:val="18"/>
          <w:lang w:eastAsia="en-US"/>
        </w:rPr>
        <w:drawing>
          <wp:inline distT="0" distB="0" distL="0" distR="0" wp14:anchorId="0889155D" wp14:editId="53A968DB">
            <wp:extent cx="1190625" cy="1143000"/>
            <wp:effectExtent l="0" t="0" r="0" b="0"/>
            <wp:docPr id="1482251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69D0" w14:textId="77777777" w:rsidR="00602A18" w:rsidRPr="00602A18" w:rsidRDefault="00602A18" w:rsidP="00602A18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14"/>
          <w:szCs w:val="14"/>
          <w:lang w:eastAsia="sr-Latn-CS"/>
        </w:rPr>
      </w:pPr>
      <w:r w:rsidRPr="00602A18">
        <w:rPr>
          <w:rFonts w:ascii="Arial" w:eastAsia="Times New Roman" w:hAnsi="Arial" w:cs="Arial"/>
          <w:b/>
          <w:color w:val="auto"/>
          <w:kern w:val="0"/>
          <w:sz w:val="14"/>
          <w:szCs w:val="14"/>
          <w:lang w:eastAsia="sr-Latn-CS"/>
        </w:rPr>
        <w:t>КБЦ »ДР ДРАГИША МИШОВИЋ – ДЕДИЊЕ«</w:t>
      </w:r>
    </w:p>
    <w:p w14:paraId="5994F534" w14:textId="77777777" w:rsidR="00602A18" w:rsidRPr="00602A18" w:rsidRDefault="00602A18" w:rsidP="00602A18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14"/>
          <w:szCs w:val="14"/>
          <w:lang w:val="sl-SI" w:eastAsia="sr-Latn-CS"/>
        </w:rPr>
      </w:pPr>
      <w:r w:rsidRPr="00602A18">
        <w:rPr>
          <w:rFonts w:ascii="Arial" w:eastAsia="Times New Roman" w:hAnsi="Arial" w:cs="Arial"/>
          <w:b/>
          <w:color w:val="auto"/>
          <w:kern w:val="0"/>
          <w:sz w:val="14"/>
          <w:szCs w:val="14"/>
          <w:lang w:eastAsia="sr-Latn-CS"/>
        </w:rPr>
        <w:t xml:space="preserve">11000 Београд, </w:t>
      </w:r>
      <w:r w:rsidRPr="00602A18">
        <w:rPr>
          <w:rFonts w:ascii="Arial" w:eastAsia="Times New Roman" w:hAnsi="Arial" w:cs="Arial"/>
          <w:b/>
          <w:color w:val="auto"/>
          <w:kern w:val="0"/>
          <w:sz w:val="14"/>
          <w:szCs w:val="14"/>
          <w:lang w:val="sl-SI" w:eastAsia="sr-Latn-CS"/>
        </w:rPr>
        <w:t>Хероја Милана Тепића бр. 1</w:t>
      </w:r>
    </w:p>
    <w:p w14:paraId="407617A6" w14:textId="5D09B831" w:rsidR="00602A18" w:rsidRDefault="00602A18" w:rsidP="00AA11F5">
      <w:pPr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14"/>
          <w:szCs w:val="14"/>
          <w:lang w:val="sr-Cyrl-RS" w:eastAsia="sr-Latn-CS"/>
        </w:rPr>
      </w:pPr>
      <w:r w:rsidRPr="00602A18">
        <w:rPr>
          <w:rFonts w:ascii="Arial" w:eastAsia="Times New Roman" w:hAnsi="Arial" w:cs="Arial"/>
          <w:b/>
          <w:color w:val="auto"/>
          <w:kern w:val="0"/>
          <w:sz w:val="14"/>
          <w:szCs w:val="14"/>
          <w:lang w:eastAsia="sr-Latn-CS"/>
        </w:rPr>
        <w:t>Република Србија</w:t>
      </w:r>
    </w:p>
    <w:p w14:paraId="320471FE" w14:textId="77777777" w:rsidR="00AA11F5" w:rsidRPr="00AA11F5" w:rsidRDefault="00AA11F5" w:rsidP="00AA11F5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val="sr-Cyrl-RS"/>
        </w:rPr>
      </w:pPr>
    </w:p>
    <w:p w14:paraId="68716A0C" w14:textId="461CA533" w:rsidR="00DF6138" w:rsidRPr="00DF6138" w:rsidRDefault="0025400F" w:rsidP="00AA11F5">
      <w:pPr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RS"/>
        </w:rPr>
      </w:pPr>
      <w:r w:rsidRPr="00DF6138">
        <w:rPr>
          <w:rFonts w:ascii="Arial" w:hAnsi="Arial" w:cs="Arial"/>
          <w:b/>
          <w:bCs/>
          <w:color w:val="auto"/>
          <w:sz w:val="22"/>
          <w:szCs w:val="22"/>
        </w:rPr>
        <w:t>ОБРАЗАЦ СТРУКТУРЕ</w:t>
      </w:r>
      <w:r w:rsidR="00CE4DB0" w:rsidRPr="00DF613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F6138">
        <w:rPr>
          <w:rFonts w:ascii="Arial" w:hAnsi="Arial" w:cs="Arial"/>
          <w:b/>
          <w:bCs/>
          <w:color w:val="auto"/>
          <w:sz w:val="22"/>
          <w:szCs w:val="22"/>
        </w:rPr>
        <w:t>ЦЕНЕ</w:t>
      </w:r>
    </w:p>
    <w:p w14:paraId="79D189D8" w14:textId="77777777" w:rsidR="00DF6138" w:rsidRPr="00DF6138" w:rsidRDefault="00DF6138" w:rsidP="00AA11F5">
      <w:pPr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RS"/>
        </w:rPr>
      </w:pPr>
    </w:p>
    <w:p w14:paraId="45CB02BE" w14:textId="61E9FDB9" w:rsidR="00602A18" w:rsidRDefault="00602A18" w:rsidP="00AA11F5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0"/>
          <w:szCs w:val="20"/>
          <w:lang w:val="sr-Cyrl-RS" w:eastAsia="en-US"/>
        </w:rPr>
      </w:pPr>
      <w:r w:rsidRPr="00DF6138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en-US"/>
        </w:rPr>
        <w:t xml:space="preserve">УСЛУГА – </w:t>
      </w:r>
      <w:r w:rsidRPr="00DF6138">
        <w:rPr>
          <w:rFonts w:ascii="Arial" w:eastAsia="Times New Roman" w:hAnsi="Arial" w:cs="Arial"/>
          <w:b/>
          <w:color w:val="auto"/>
          <w:kern w:val="0"/>
          <w:sz w:val="20"/>
          <w:szCs w:val="20"/>
          <w:lang w:eastAsia="en-US"/>
        </w:rPr>
        <w:t>Испитивање услова радне околине</w:t>
      </w:r>
      <w:r w:rsidR="00AA11F5" w:rsidRPr="00DF6138">
        <w:rPr>
          <w:rFonts w:ascii="Arial" w:eastAsia="Times New Roman" w:hAnsi="Arial" w:cs="Arial"/>
          <w:b/>
          <w:color w:val="auto"/>
          <w:kern w:val="0"/>
          <w:sz w:val="20"/>
          <w:szCs w:val="20"/>
          <w:lang w:val="sr-Cyrl-RS" w:eastAsia="en-US"/>
        </w:rPr>
        <w:t xml:space="preserve"> </w:t>
      </w:r>
      <w:r w:rsidR="002C7EAA" w:rsidRPr="00DF6138">
        <w:rPr>
          <w:rFonts w:ascii="Arial" w:eastAsia="Times New Roman" w:hAnsi="Arial" w:cs="Arial"/>
          <w:b/>
          <w:color w:val="auto"/>
          <w:kern w:val="0"/>
          <w:sz w:val="20"/>
          <w:szCs w:val="20"/>
          <w:lang w:eastAsia="en-US"/>
        </w:rPr>
        <w:t xml:space="preserve">у </w:t>
      </w:r>
      <w:r w:rsidR="00AA11F5" w:rsidRPr="00DF6138">
        <w:rPr>
          <w:rFonts w:ascii="Arial" w:eastAsia="Times New Roman" w:hAnsi="Arial" w:cs="Arial"/>
          <w:b/>
          <w:color w:val="auto"/>
          <w:kern w:val="0"/>
          <w:sz w:val="20"/>
          <w:szCs w:val="20"/>
          <w:lang w:val="sr-Cyrl-RS" w:eastAsia="en-US"/>
        </w:rPr>
        <w:t xml:space="preserve">летњем </w:t>
      </w:r>
      <w:r w:rsidR="002C7EAA" w:rsidRPr="00DF6138">
        <w:rPr>
          <w:rFonts w:ascii="Arial" w:eastAsia="Times New Roman" w:hAnsi="Arial" w:cs="Arial"/>
          <w:b/>
          <w:color w:val="auto"/>
          <w:kern w:val="0"/>
          <w:sz w:val="20"/>
          <w:szCs w:val="20"/>
          <w:lang w:eastAsia="en-US"/>
        </w:rPr>
        <w:t xml:space="preserve">периоду </w:t>
      </w:r>
    </w:p>
    <w:p w14:paraId="7EF45828" w14:textId="6E82B333" w:rsidR="00DF6138" w:rsidRPr="00DF6138" w:rsidRDefault="00DF6138" w:rsidP="00DF6138">
      <w:pPr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RS"/>
        </w:rPr>
      </w:pPr>
      <w:r w:rsidRPr="00DF6138">
        <w:rPr>
          <w:rFonts w:ascii="Arial" w:hAnsi="Arial" w:cs="Arial"/>
          <w:b/>
          <w:bCs/>
          <w:color w:val="auto"/>
          <w:sz w:val="20"/>
          <w:szCs w:val="20"/>
        </w:rPr>
        <w:t xml:space="preserve">број </w:t>
      </w:r>
      <w:r w:rsidRPr="00DF6138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25Д</w:t>
      </w:r>
      <w:r w:rsidR="00780E4F"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/</w:t>
      </w:r>
      <w:r w:rsidRPr="00DF6138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5</w:t>
      </w:r>
    </w:p>
    <w:p w14:paraId="626FAC27" w14:textId="77777777" w:rsidR="00DF6138" w:rsidRDefault="00DF6138" w:rsidP="00AA11F5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0"/>
          <w:szCs w:val="20"/>
          <w:lang w:val="sr-Cyrl-RS" w:eastAsia="en-US"/>
        </w:rPr>
      </w:pPr>
    </w:p>
    <w:p w14:paraId="4BB37D6F" w14:textId="77777777" w:rsidR="00DF6138" w:rsidRPr="00DF6138" w:rsidRDefault="00DF6138" w:rsidP="00AA11F5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0"/>
          <w:szCs w:val="20"/>
          <w:lang w:val="sr-Cyrl-RS" w:eastAsia="en-US"/>
        </w:rPr>
      </w:pPr>
    </w:p>
    <w:p w14:paraId="77740368" w14:textId="768FBDC0" w:rsidR="00602A18" w:rsidRPr="00780E4F" w:rsidRDefault="00602A18" w:rsidP="00602A18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sz w:val="18"/>
          <w:szCs w:val="18"/>
          <w:u w:val="single"/>
        </w:rPr>
      </w:pPr>
      <w:r w:rsidRPr="00780E4F">
        <w:rPr>
          <w:rFonts w:ascii="Arial" w:eastAsia="Calibri" w:hAnsi="Arial" w:cs="Arial"/>
          <w:sz w:val="18"/>
          <w:szCs w:val="18"/>
          <w:lang w:val="sr-Latn-CS"/>
        </w:rPr>
        <w:t>Привредни</w:t>
      </w:r>
      <w:r w:rsidR="00FD0B48" w:rsidRPr="00780E4F">
        <w:rPr>
          <w:rFonts w:ascii="Arial" w:eastAsia="Calibri" w:hAnsi="Arial" w:cs="Arial"/>
          <w:sz w:val="18"/>
          <w:szCs w:val="18"/>
          <w:lang w:val="sr-Latn-CS"/>
        </w:rPr>
        <w:t xml:space="preserve"> </w:t>
      </w:r>
      <w:r w:rsidRPr="00780E4F">
        <w:rPr>
          <w:rFonts w:ascii="Arial" w:eastAsia="Calibri" w:hAnsi="Arial" w:cs="Arial"/>
          <w:sz w:val="18"/>
          <w:szCs w:val="18"/>
          <w:lang w:val="sr-Latn-CS"/>
        </w:rPr>
        <w:t>субјект:</w:t>
      </w:r>
      <w:bookmarkStart w:id="0" w:name="_Hlk71618197"/>
      <w:r w:rsidRPr="00780E4F">
        <w:rPr>
          <w:rFonts w:ascii="Arial" w:eastAsia="Calibri" w:hAnsi="Arial" w:cs="Arial"/>
          <w:sz w:val="18"/>
          <w:szCs w:val="18"/>
          <w:lang w:val="sr-Latn-CS"/>
        </w:rPr>
        <w:t>_____________</w:t>
      </w:r>
      <w:r w:rsidRPr="00780E4F">
        <w:rPr>
          <w:rFonts w:ascii="Arial" w:eastAsia="Calibri" w:hAnsi="Arial" w:cs="Arial"/>
          <w:sz w:val="18"/>
          <w:szCs w:val="18"/>
        </w:rPr>
        <w:t>_____________________</w:t>
      </w:r>
      <w:bookmarkEnd w:id="0"/>
      <w:r w:rsidRPr="00780E4F">
        <w:rPr>
          <w:rFonts w:ascii="Arial" w:eastAsia="Calibri" w:hAnsi="Arial" w:cs="Arial"/>
          <w:sz w:val="18"/>
          <w:szCs w:val="18"/>
        </w:rPr>
        <w:t>________________________</w:t>
      </w:r>
    </w:p>
    <w:p w14:paraId="38B3AF9B" w14:textId="77777777" w:rsidR="00602A18" w:rsidRPr="00780E4F" w:rsidRDefault="00602A18" w:rsidP="00602A18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sz w:val="18"/>
          <w:szCs w:val="18"/>
        </w:rPr>
      </w:pPr>
      <w:r w:rsidRPr="00780E4F">
        <w:rPr>
          <w:rFonts w:ascii="Arial" w:eastAsia="Calibri" w:hAnsi="Arial" w:cs="Arial"/>
          <w:sz w:val="18"/>
          <w:szCs w:val="18"/>
          <w:lang w:val="sr-Latn-CS"/>
        </w:rPr>
        <w:t>Адреса и седиште привредног субјекта</w:t>
      </w:r>
      <w:r w:rsidRPr="00780E4F">
        <w:rPr>
          <w:rFonts w:ascii="Arial" w:eastAsia="Calibri" w:hAnsi="Arial" w:cs="Arial"/>
          <w:sz w:val="18"/>
          <w:szCs w:val="18"/>
        </w:rPr>
        <w:t>: ________________________________________</w:t>
      </w:r>
    </w:p>
    <w:p w14:paraId="6064ACD7" w14:textId="77777777" w:rsidR="00602A18" w:rsidRPr="00780E4F" w:rsidRDefault="00602A18" w:rsidP="00602A18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sz w:val="18"/>
          <w:szCs w:val="18"/>
        </w:rPr>
      </w:pPr>
      <w:r w:rsidRPr="00780E4F">
        <w:rPr>
          <w:rFonts w:ascii="Arial" w:eastAsia="Calibri" w:hAnsi="Arial" w:cs="Arial"/>
          <w:sz w:val="18"/>
          <w:szCs w:val="18"/>
          <w:lang w:val="sr-Latn-CS"/>
        </w:rPr>
        <w:t>ПИБ:</w:t>
      </w:r>
      <w:r w:rsidRPr="00780E4F">
        <w:rPr>
          <w:rFonts w:ascii="Arial" w:eastAsia="Calibri" w:hAnsi="Arial" w:cs="Arial"/>
          <w:sz w:val="18"/>
          <w:szCs w:val="18"/>
        </w:rPr>
        <w:t xml:space="preserve"> ______________________________________________________________________</w:t>
      </w:r>
    </w:p>
    <w:p w14:paraId="1147A4A7" w14:textId="77777777" w:rsidR="00602A18" w:rsidRPr="00780E4F" w:rsidRDefault="00602A18" w:rsidP="00602A18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sz w:val="18"/>
          <w:szCs w:val="18"/>
        </w:rPr>
      </w:pPr>
      <w:r w:rsidRPr="00780E4F">
        <w:rPr>
          <w:rFonts w:ascii="Arial" w:eastAsia="Calibri" w:hAnsi="Arial" w:cs="Arial"/>
          <w:sz w:val="18"/>
          <w:szCs w:val="18"/>
          <w:lang w:val="sr-Latn-CS"/>
        </w:rPr>
        <w:t>Матични број</w:t>
      </w:r>
      <w:r w:rsidRPr="00780E4F">
        <w:rPr>
          <w:rFonts w:ascii="Arial" w:eastAsia="Calibri" w:hAnsi="Arial" w:cs="Arial"/>
          <w:sz w:val="18"/>
          <w:szCs w:val="18"/>
        </w:rPr>
        <w:t>: ______________________________________________________________</w:t>
      </w:r>
    </w:p>
    <w:p w14:paraId="04844767" w14:textId="1E5679EA" w:rsidR="00602A18" w:rsidRPr="00780E4F" w:rsidRDefault="00602A18" w:rsidP="00602A18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sz w:val="18"/>
          <w:szCs w:val="18"/>
        </w:rPr>
      </w:pPr>
      <w:r w:rsidRPr="00780E4F">
        <w:rPr>
          <w:rFonts w:ascii="Arial" w:eastAsia="Calibri" w:hAnsi="Arial" w:cs="Arial"/>
          <w:sz w:val="18"/>
          <w:szCs w:val="18"/>
        </w:rPr>
        <w:t>Број</w:t>
      </w:r>
      <w:r w:rsidR="00FD0B48" w:rsidRPr="00780E4F">
        <w:rPr>
          <w:rFonts w:ascii="Arial" w:eastAsia="Calibri" w:hAnsi="Arial" w:cs="Arial"/>
          <w:sz w:val="18"/>
          <w:szCs w:val="18"/>
        </w:rPr>
        <w:t xml:space="preserve"> </w:t>
      </w:r>
      <w:r w:rsidRPr="00780E4F">
        <w:rPr>
          <w:rFonts w:ascii="Arial" w:eastAsia="Calibri" w:hAnsi="Arial" w:cs="Arial"/>
          <w:sz w:val="18"/>
          <w:szCs w:val="18"/>
        </w:rPr>
        <w:t>понуде: ________________________________________________________________</w:t>
      </w:r>
    </w:p>
    <w:p w14:paraId="5140FEC4" w14:textId="4AA164D8" w:rsidR="00E52644" w:rsidRPr="00AA11F5" w:rsidRDefault="00602A18" w:rsidP="00AA11F5">
      <w:pPr>
        <w:tabs>
          <w:tab w:val="center" w:pos="709"/>
          <w:tab w:val="center" w:pos="4680"/>
          <w:tab w:val="right" w:pos="9360"/>
        </w:tabs>
        <w:spacing w:after="80" w:line="276" w:lineRule="auto"/>
        <w:rPr>
          <w:rFonts w:ascii="Arial" w:eastAsia="Calibri" w:hAnsi="Arial" w:cs="Arial"/>
          <w:i/>
          <w:iCs/>
          <w:sz w:val="18"/>
          <w:szCs w:val="18"/>
          <w:u w:val="single"/>
          <w:lang w:val="sr-Cyrl-RS"/>
        </w:rPr>
      </w:pPr>
      <w:r w:rsidRPr="00780E4F">
        <w:rPr>
          <w:rFonts w:ascii="Arial" w:eastAsia="Calibri" w:hAnsi="Arial" w:cs="Arial"/>
          <w:sz w:val="18"/>
          <w:szCs w:val="18"/>
          <w:lang w:val="sr-Latn-CS"/>
        </w:rPr>
        <w:t>Законски заступник</w:t>
      </w:r>
      <w:r w:rsidRPr="00780E4F">
        <w:rPr>
          <w:rFonts w:ascii="Arial" w:eastAsia="Calibri" w:hAnsi="Arial" w:cs="Arial"/>
          <w:sz w:val="18"/>
          <w:szCs w:val="18"/>
        </w:rPr>
        <w:t>: _________________________________________________________</w:t>
      </w:r>
      <w:r w:rsidR="00780E4F">
        <w:rPr>
          <w:rFonts w:ascii="Arial" w:eastAsia="Calibri" w:hAnsi="Arial" w:cs="Arial"/>
          <w:sz w:val="18"/>
          <w:szCs w:val="18"/>
        </w:rPr>
        <w:t>_________</w:t>
      </w:r>
    </w:p>
    <w:p w14:paraId="5CFAF2AC" w14:textId="77777777" w:rsidR="00FD0B48" w:rsidRPr="00AA11F5" w:rsidRDefault="00FD0B48" w:rsidP="00AA11F5">
      <w:pPr>
        <w:spacing w:line="240" w:lineRule="auto"/>
        <w:contextualSpacing/>
        <w:jc w:val="both"/>
        <w:rPr>
          <w:rFonts w:ascii="Arial" w:hAnsi="Arial" w:cs="Arial"/>
          <w:b/>
          <w:bCs/>
          <w:iCs/>
          <w:sz w:val="18"/>
          <w:szCs w:val="18"/>
          <w:lang w:val="sr-Cyrl-RS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78"/>
        <w:gridCol w:w="1622"/>
        <w:gridCol w:w="1354"/>
        <w:gridCol w:w="1796"/>
        <w:gridCol w:w="1980"/>
      </w:tblGrid>
      <w:tr w:rsidR="00DF6138" w:rsidRPr="00602A18" w14:paraId="0E518BEE" w14:textId="77777777" w:rsidTr="00067A6D">
        <w:trPr>
          <w:trHeight w:val="530"/>
        </w:trPr>
        <w:tc>
          <w:tcPr>
            <w:tcW w:w="720" w:type="dxa"/>
            <w:shd w:val="clear" w:color="auto" w:fill="8EAADB" w:themeFill="accent1" w:themeFillTint="99"/>
            <w:vAlign w:val="center"/>
          </w:tcPr>
          <w:p w14:paraId="46926AF9" w14:textId="77777777" w:rsidR="00DF6138" w:rsidRPr="00602A18" w:rsidRDefault="00DF6138" w:rsidP="00140E33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A18">
              <w:rPr>
                <w:rFonts w:ascii="Arial" w:hAnsi="Arial" w:cs="Arial"/>
                <w:b/>
                <w:sz w:val="18"/>
                <w:szCs w:val="18"/>
              </w:rPr>
              <w:t>Редни број</w:t>
            </w:r>
          </w:p>
        </w:tc>
        <w:tc>
          <w:tcPr>
            <w:tcW w:w="2878" w:type="dxa"/>
            <w:shd w:val="clear" w:color="auto" w:fill="8EAADB" w:themeFill="accent1" w:themeFillTint="99"/>
            <w:vAlign w:val="center"/>
            <w:hideMark/>
          </w:tcPr>
          <w:p w14:paraId="7A1E9A76" w14:textId="77777777" w:rsidR="00DF6138" w:rsidRPr="00602A18" w:rsidRDefault="00DF6138" w:rsidP="00140E3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602A1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Опис предмета набавке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/врста услуге </w:t>
            </w:r>
          </w:p>
        </w:tc>
        <w:tc>
          <w:tcPr>
            <w:tcW w:w="1622" w:type="dxa"/>
            <w:shd w:val="clear" w:color="auto" w:fill="8EAADB" w:themeFill="accent1" w:themeFillTint="99"/>
            <w:vAlign w:val="center"/>
            <w:hideMark/>
          </w:tcPr>
          <w:p w14:paraId="03189011" w14:textId="77777777" w:rsidR="00DF6138" w:rsidRPr="00DF6138" w:rsidRDefault="00DF6138" w:rsidP="00140E3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штетности који се мери </w:t>
            </w:r>
          </w:p>
        </w:tc>
        <w:tc>
          <w:tcPr>
            <w:tcW w:w="1354" w:type="dxa"/>
            <w:shd w:val="clear" w:color="auto" w:fill="8EAADB" w:themeFill="accent1" w:themeFillTint="99"/>
            <w:vAlign w:val="center"/>
          </w:tcPr>
          <w:p w14:paraId="605B7E91" w14:textId="77777777" w:rsidR="00DF6138" w:rsidRPr="00602A18" w:rsidRDefault="00DF6138" w:rsidP="00140E3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Јединична ц</w:t>
            </w:r>
            <w:r w:rsidRPr="00602A18">
              <w:rPr>
                <w:rFonts w:ascii="Arial" w:hAnsi="Arial" w:cs="Arial"/>
                <w:b/>
                <w:sz w:val="18"/>
                <w:szCs w:val="18"/>
              </w:rPr>
              <w:t>ена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2A18">
              <w:rPr>
                <w:rFonts w:ascii="Arial" w:hAnsi="Arial" w:cs="Arial"/>
                <w:b/>
                <w:sz w:val="18"/>
                <w:szCs w:val="18"/>
              </w:rPr>
              <w:t>без ПДВ-а</w:t>
            </w:r>
          </w:p>
        </w:tc>
        <w:tc>
          <w:tcPr>
            <w:tcW w:w="1796" w:type="dxa"/>
            <w:shd w:val="clear" w:color="auto" w:fill="8EAADB" w:themeFill="accent1" w:themeFillTint="99"/>
            <w:vAlign w:val="center"/>
          </w:tcPr>
          <w:p w14:paraId="311368D4" w14:textId="789FBB3C" w:rsidR="00DF6138" w:rsidRPr="00602A18" w:rsidRDefault="00DF6138" w:rsidP="00140E3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Укупна ц</w:t>
            </w:r>
            <w:r>
              <w:rPr>
                <w:rFonts w:ascii="Arial" w:hAnsi="Arial" w:cs="Arial"/>
                <w:b/>
                <w:sz w:val="18"/>
                <w:szCs w:val="18"/>
              </w:rPr>
              <w:t>ена услуге б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>
              <w:rPr>
                <w:rFonts w:ascii="Arial" w:hAnsi="Arial" w:cs="Arial"/>
                <w:b/>
                <w:sz w:val="18"/>
                <w:szCs w:val="18"/>
              </w:rPr>
              <w:t>з Пдв-а</w:t>
            </w:r>
          </w:p>
        </w:tc>
        <w:tc>
          <w:tcPr>
            <w:tcW w:w="1980" w:type="dxa"/>
            <w:shd w:val="clear" w:color="auto" w:fill="8EAADB" w:themeFill="accent1" w:themeFillTint="99"/>
            <w:vAlign w:val="center"/>
          </w:tcPr>
          <w:p w14:paraId="50A969ED" w14:textId="4D8DCBFF" w:rsidR="00DF6138" w:rsidRPr="00602A18" w:rsidRDefault="00DF6138" w:rsidP="00140E3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138">
              <w:rPr>
                <w:rFonts w:ascii="Arial" w:hAnsi="Arial" w:cs="Arial"/>
                <w:b/>
                <w:sz w:val="18"/>
                <w:szCs w:val="18"/>
              </w:rPr>
              <w:t>Укупна цена услуге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2A18">
              <w:rPr>
                <w:rFonts w:ascii="Arial" w:hAnsi="Arial" w:cs="Arial"/>
                <w:b/>
                <w:sz w:val="18"/>
                <w:szCs w:val="18"/>
              </w:rPr>
              <w:t>са ПДВ-ом</w:t>
            </w:r>
          </w:p>
        </w:tc>
      </w:tr>
      <w:tr w:rsidR="00780E4F" w:rsidRPr="00602A18" w14:paraId="456109DE" w14:textId="77777777" w:rsidTr="00067A6D">
        <w:trPr>
          <w:trHeight w:val="308"/>
        </w:trPr>
        <w:tc>
          <w:tcPr>
            <w:tcW w:w="720" w:type="dxa"/>
            <w:vMerge w:val="restart"/>
            <w:shd w:val="clear" w:color="auto" w:fill="8EAADB" w:themeFill="accent1" w:themeFillTint="99"/>
            <w:vAlign w:val="center"/>
          </w:tcPr>
          <w:p w14:paraId="6971F357" w14:textId="77777777" w:rsidR="00780E4F" w:rsidRPr="00DF6138" w:rsidRDefault="00780E4F" w:rsidP="00140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</w:pPr>
            <w:r w:rsidRPr="00602A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878" w:type="dxa"/>
            <w:vMerge w:val="restart"/>
            <w:vAlign w:val="center"/>
          </w:tcPr>
          <w:p w14:paraId="53912E31" w14:textId="27249C8F" w:rsidR="00780E4F" w:rsidRPr="00DF6138" w:rsidRDefault="00780E4F" w:rsidP="00140E33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Испитивање хемијских шетности</w:t>
            </w:r>
          </w:p>
        </w:tc>
        <w:tc>
          <w:tcPr>
            <w:tcW w:w="1622" w:type="dxa"/>
            <w:vAlign w:val="center"/>
          </w:tcPr>
          <w:p w14:paraId="03A5E2A0" w14:textId="63F1EE21" w:rsidR="00780E4F" w:rsidRPr="00780E4F" w:rsidRDefault="00780E4F" w:rsidP="00140E33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Latn-RS"/>
              </w:rPr>
            </w:pPr>
            <w:r w:rsidRPr="00780E4F">
              <w:rPr>
                <w:rFonts w:ascii="Arial" w:eastAsia="Times New Roman" w:hAnsi="Arial" w:cs="Arial"/>
                <w:sz w:val="14"/>
                <w:szCs w:val="14"/>
                <w:lang w:val="sr-Latn-RS"/>
              </w:rPr>
              <w:t>Број штетности који се мери</w:t>
            </w:r>
          </w:p>
        </w:tc>
        <w:tc>
          <w:tcPr>
            <w:tcW w:w="1354" w:type="dxa"/>
            <w:vMerge w:val="restart"/>
            <w:vAlign w:val="center"/>
          </w:tcPr>
          <w:p w14:paraId="0DF3B8EB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5A09C9F7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495E438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0E4F" w:rsidRPr="00602A18" w14:paraId="2C817864" w14:textId="77777777" w:rsidTr="00067A6D">
        <w:trPr>
          <w:trHeight w:val="307"/>
        </w:trPr>
        <w:tc>
          <w:tcPr>
            <w:tcW w:w="720" w:type="dxa"/>
            <w:vMerge/>
            <w:shd w:val="clear" w:color="auto" w:fill="8EAADB" w:themeFill="accent1" w:themeFillTint="99"/>
            <w:vAlign w:val="center"/>
          </w:tcPr>
          <w:p w14:paraId="05618482" w14:textId="77777777" w:rsidR="00780E4F" w:rsidRPr="00602A18" w:rsidRDefault="00780E4F" w:rsidP="00140E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vMerge/>
            <w:vAlign w:val="center"/>
          </w:tcPr>
          <w:p w14:paraId="09251B83" w14:textId="77777777" w:rsidR="00780E4F" w:rsidRDefault="00780E4F" w:rsidP="00140E33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622" w:type="dxa"/>
            <w:vAlign w:val="center"/>
          </w:tcPr>
          <w:p w14:paraId="6F9D317A" w14:textId="2E029E60" w:rsidR="00780E4F" w:rsidRPr="00780E4F" w:rsidRDefault="00780E4F" w:rsidP="00140E3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354" w:type="dxa"/>
            <w:vMerge/>
            <w:vAlign w:val="center"/>
          </w:tcPr>
          <w:p w14:paraId="7C7FFAB2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</w:tcPr>
          <w:p w14:paraId="54C175B9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1CCE2C2D" w14:textId="77777777" w:rsidR="00780E4F" w:rsidRPr="00602A18" w:rsidRDefault="00780E4F" w:rsidP="00140E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97033" w:rsidRPr="00602A18" w14:paraId="44004DDA" w14:textId="77777777" w:rsidTr="00067A6D">
        <w:trPr>
          <w:trHeight w:val="308"/>
        </w:trPr>
        <w:tc>
          <w:tcPr>
            <w:tcW w:w="720" w:type="dxa"/>
            <w:vMerge w:val="restart"/>
            <w:shd w:val="clear" w:color="auto" w:fill="8EAADB" w:themeFill="accent1" w:themeFillTint="99"/>
            <w:vAlign w:val="center"/>
          </w:tcPr>
          <w:p w14:paraId="68F0ACCE" w14:textId="5CCBC110" w:rsidR="00997033" w:rsidRPr="00602A18" w:rsidRDefault="00780E4F" w:rsidP="009970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78" w:type="dxa"/>
            <w:vMerge w:val="restart"/>
            <w:vAlign w:val="center"/>
          </w:tcPr>
          <w:p w14:paraId="74224143" w14:textId="4A837CE3" w:rsidR="00997033" w:rsidRDefault="00997033" w:rsidP="00997033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Испитивање микроклиме</w:t>
            </w:r>
          </w:p>
        </w:tc>
        <w:tc>
          <w:tcPr>
            <w:tcW w:w="1622" w:type="dxa"/>
            <w:vAlign w:val="center"/>
          </w:tcPr>
          <w:p w14:paraId="612E8CCB" w14:textId="271A6748" w:rsidR="00997033" w:rsidRPr="0081359E" w:rsidRDefault="00997033" w:rsidP="00997033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sr-Cyrl-RS"/>
              </w:rPr>
            </w:pPr>
            <w:r w:rsidRPr="0081359E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Број мерних места</w:t>
            </w:r>
          </w:p>
        </w:tc>
        <w:tc>
          <w:tcPr>
            <w:tcW w:w="1354" w:type="dxa"/>
            <w:vMerge w:val="restart"/>
            <w:vAlign w:val="center"/>
          </w:tcPr>
          <w:p w14:paraId="51DC1F7D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04B0CCCA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DAD14B6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97033" w:rsidRPr="00602A18" w14:paraId="24BE3336" w14:textId="77777777" w:rsidTr="00067A6D">
        <w:trPr>
          <w:trHeight w:val="307"/>
        </w:trPr>
        <w:tc>
          <w:tcPr>
            <w:tcW w:w="720" w:type="dxa"/>
            <w:vMerge/>
            <w:shd w:val="clear" w:color="auto" w:fill="8EAADB" w:themeFill="accent1" w:themeFillTint="99"/>
            <w:vAlign w:val="center"/>
          </w:tcPr>
          <w:p w14:paraId="628AAB9A" w14:textId="77777777" w:rsidR="00997033" w:rsidRPr="00602A18" w:rsidRDefault="00997033" w:rsidP="009970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vMerge/>
            <w:vAlign w:val="center"/>
          </w:tcPr>
          <w:p w14:paraId="7CE617A6" w14:textId="77777777" w:rsidR="00997033" w:rsidRDefault="00997033" w:rsidP="00997033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222630F2" w14:textId="1B69C6E8" w:rsidR="00997033" w:rsidRDefault="00997033" w:rsidP="0099703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354" w:type="dxa"/>
            <w:vMerge/>
            <w:vAlign w:val="center"/>
          </w:tcPr>
          <w:p w14:paraId="2E306E49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</w:tcPr>
          <w:p w14:paraId="1303AD1B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F149C55" w14:textId="77777777" w:rsidR="00997033" w:rsidRPr="00602A18" w:rsidRDefault="00997033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0E4F" w:rsidRPr="00602A18" w14:paraId="31C9AA43" w14:textId="77777777" w:rsidTr="00067A6D">
        <w:trPr>
          <w:trHeight w:val="307"/>
        </w:trPr>
        <w:tc>
          <w:tcPr>
            <w:tcW w:w="6574" w:type="dxa"/>
            <w:gridSpan w:val="4"/>
            <w:shd w:val="clear" w:color="auto" w:fill="8EAADB" w:themeFill="accent1" w:themeFillTint="99"/>
            <w:vAlign w:val="center"/>
          </w:tcPr>
          <w:p w14:paraId="4EE77B4D" w14:textId="23E94FB0" w:rsidR="00780E4F" w:rsidRPr="00780E4F" w:rsidRDefault="00780E4F" w:rsidP="00780E4F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УКУПНА ЦЕНА УСЛУГЕ </w:t>
            </w:r>
          </w:p>
        </w:tc>
        <w:tc>
          <w:tcPr>
            <w:tcW w:w="1796" w:type="dxa"/>
            <w:vAlign w:val="center"/>
          </w:tcPr>
          <w:p w14:paraId="217228B1" w14:textId="77777777" w:rsidR="00780E4F" w:rsidRPr="00602A18" w:rsidRDefault="00780E4F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38FE179" w14:textId="77777777" w:rsidR="00780E4F" w:rsidRPr="00602A18" w:rsidRDefault="00780E4F" w:rsidP="00997033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0563060" w14:textId="426B5968" w:rsidR="00780E4F" w:rsidRPr="00067A6D" w:rsidRDefault="00067A6D" w:rsidP="00067A6D">
      <w:pPr>
        <w:spacing w:line="240" w:lineRule="auto"/>
        <w:ind w:left="-426" w:right="-1039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67A6D">
        <w:rPr>
          <w:rFonts w:ascii="Arial" w:hAnsi="Arial" w:cs="Arial"/>
          <w:b/>
          <w:bCs/>
          <w:sz w:val="20"/>
          <w:szCs w:val="20"/>
        </w:rPr>
        <w:t>Ванредно испитивањ</w:t>
      </w:r>
      <w:r w:rsidRPr="00067A6D">
        <w:rPr>
          <w:rFonts w:ascii="Arial" w:hAnsi="Arial" w:cs="Arial"/>
          <w:b/>
          <w:bCs/>
          <w:sz w:val="20"/>
          <w:szCs w:val="20"/>
          <w:lang w:val="sr-Cyrl-RS"/>
        </w:rPr>
        <w:t>е</w:t>
      </w:r>
      <w:r w:rsidRPr="00067A6D">
        <w:rPr>
          <w:rFonts w:ascii="Arial" w:hAnsi="Arial" w:cs="Arial"/>
          <w:b/>
          <w:bCs/>
          <w:sz w:val="20"/>
          <w:szCs w:val="20"/>
        </w:rPr>
        <w:t xml:space="preserve"> услова радне</w:t>
      </w:r>
      <w:r w:rsidRPr="00067A6D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Pr="00067A6D">
        <w:rPr>
          <w:rFonts w:ascii="Arial" w:hAnsi="Arial" w:cs="Arial"/>
          <w:b/>
          <w:bCs/>
          <w:sz w:val="20"/>
          <w:szCs w:val="20"/>
        </w:rPr>
        <w:t>околине- хемијскијх штетности, и мерења параметара микроклиме</w:t>
      </w:r>
    </w:p>
    <w:p w14:paraId="510D099D" w14:textId="77777777" w:rsidR="00067A6D" w:rsidRDefault="00067A6D" w:rsidP="00780E4F">
      <w:pPr>
        <w:spacing w:line="240" w:lineRule="auto"/>
        <w:ind w:right="95"/>
        <w:contextualSpacing/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  <w:lang w:val="sr-Cyrl-RS"/>
        </w:rPr>
      </w:pPr>
    </w:p>
    <w:p w14:paraId="656B0155" w14:textId="0EAAFF33" w:rsidR="00780E4F" w:rsidRPr="00780E4F" w:rsidRDefault="00AB36A5" w:rsidP="00780E4F">
      <w:pPr>
        <w:spacing w:line="240" w:lineRule="auto"/>
        <w:ind w:right="95"/>
        <w:contextualSpacing/>
        <w:rPr>
          <w:rFonts w:ascii="Arial" w:hAnsi="Arial" w:cs="Arial"/>
          <w:b/>
          <w:bCs/>
          <w:color w:val="222222"/>
          <w:kern w:val="0"/>
          <w:sz w:val="20"/>
          <w:szCs w:val="20"/>
          <w:shd w:val="clear" w:color="auto" w:fill="FFFFFF"/>
        </w:rPr>
      </w:pPr>
      <w:r w:rsidRPr="00067A6D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</w:rPr>
        <w:t>Потребно је извршити следећа мерења потенцијалних</w:t>
      </w:r>
      <w:r w:rsidR="00780E4F" w:rsidRPr="00067A6D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</w:rPr>
        <w:t>штетних хемијских материја са коментаром о токсичности хемијских</w:t>
      </w:r>
      <w:r w:rsidR="00780E4F" w:rsidRPr="00067A6D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</w:rPr>
        <w:t>материја</w:t>
      </w:r>
      <w:r w:rsidR="00780E4F" w:rsidRPr="00780E4F">
        <w:rPr>
          <w:rFonts w:ascii="Arial" w:hAnsi="Arial" w:cs="Arial"/>
          <w:b/>
          <w:bCs/>
          <w:color w:val="222222"/>
          <w:kern w:val="0"/>
          <w:sz w:val="20"/>
          <w:szCs w:val="20"/>
          <w:shd w:val="clear" w:color="auto" w:fill="FFFFFF"/>
        </w:rPr>
        <w:t>:</w:t>
      </w:r>
    </w:p>
    <w:p w14:paraId="0D1A04D3" w14:textId="58B70656" w:rsidR="00780E4F" w:rsidRPr="00067A6D" w:rsidRDefault="00AB36A5" w:rsidP="00067A6D">
      <w:pPr>
        <w:spacing w:line="240" w:lineRule="auto"/>
        <w:ind w:right="95"/>
        <w:contextualSpacing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>-У просторији за имунохистохемију потребно је на једној радној позицији</w:t>
      </w:r>
      <w:r w:rsid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измерити вредности 3,3 </w:t>
      </w:r>
      <w:r w:rsid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>diaminobenzidin</w:t>
      </w:r>
      <w:r w:rsidRP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>tetrahlorida</w:t>
      </w:r>
      <w:r w:rsidRP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780E4F">
        <w:rPr>
          <w:rFonts w:ascii="Arial" w:hAnsi="Arial" w:cs="Arial"/>
          <w:color w:val="222222"/>
          <w:sz w:val="20"/>
          <w:szCs w:val="20"/>
        </w:rPr>
        <w:br/>
      </w:r>
      <w:r w:rsidRPr="00780E4F"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У ходнику на једној радној позицији неопходно је испитати концентрације</w:t>
      </w:r>
      <w:r w:rsidR="00780E4F"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  <w:t xml:space="preserve">3,3 </w:t>
      </w:r>
      <w:r w:rsidR="00780E4F" w:rsidRPr="00067A6D"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  <w:t>diaminobenzidin</w:t>
      </w:r>
      <w:r w:rsidRPr="00067A6D"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  <w:t xml:space="preserve"> </w:t>
      </w:r>
      <w:r w:rsidR="00780E4F" w:rsidRPr="00067A6D"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  <w:t>tetrahlorida</w:t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 w:rsidRPr="00067A6D">
        <w:rPr>
          <w:rFonts w:ascii="Arial" w:hAnsi="Arial" w:cs="Arial"/>
          <w:color w:val="222222"/>
          <w:sz w:val="18"/>
          <w:szCs w:val="18"/>
        </w:rPr>
        <w:br/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-У просторији за пријем материјала потребно је на једној радној позицији</w:t>
      </w:r>
      <w:r w:rsidR="00780E4F"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испитати концентрације формалина.</w:t>
      </w:r>
      <w:r w:rsidRPr="00067A6D">
        <w:rPr>
          <w:rFonts w:ascii="Arial" w:hAnsi="Arial" w:cs="Arial"/>
          <w:color w:val="222222"/>
          <w:sz w:val="18"/>
          <w:szCs w:val="18"/>
        </w:rPr>
        <w:br/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-У просторији за сечење и бојење потребно је на једној радној позицији</w:t>
      </w:r>
      <w:r w:rsidR="00780E4F"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испитати концентрације ксилола.</w:t>
      </w:r>
      <w:r w:rsidRPr="00067A6D">
        <w:rPr>
          <w:rFonts w:ascii="Arial" w:hAnsi="Arial" w:cs="Arial"/>
          <w:color w:val="222222"/>
          <w:sz w:val="18"/>
          <w:szCs w:val="18"/>
        </w:rPr>
        <w:br/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-У ходнику  на једној радној позицији потребно је измерити вредности</w:t>
      </w:r>
      <w:r w:rsidR="00780E4F"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формалина.</w:t>
      </w:r>
      <w:r w:rsidRPr="00067A6D">
        <w:rPr>
          <w:rFonts w:ascii="Arial" w:hAnsi="Arial" w:cs="Arial"/>
          <w:color w:val="222222"/>
          <w:sz w:val="18"/>
          <w:szCs w:val="18"/>
        </w:rPr>
        <w:br/>
      </w:r>
    </w:p>
    <w:p w14:paraId="33CCE85A" w14:textId="3BCEA28A" w:rsidR="00DF6138" w:rsidRPr="00780E4F" w:rsidRDefault="00780E4F" w:rsidP="00780E4F">
      <w:pPr>
        <w:spacing w:line="240" w:lineRule="auto"/>
        <w:ind w:right="95"/>
        <w:contextualSpacing/>
        <w:rPr>
          <w:rFonts w:ascii="Arial" w:hAnsi="Arial" w:cs="Arial"/>
          <w:b/>
          <w:bCs/>
          <w:iCs/>
          <w:sz w:val="18"/>
          <w:szCs w:val="18"/>
          <w:lang w:val="sr-Cyrl-CS"/>
        </w:rPr>
      </w:pPr>
      <w:r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-</w:t>
      </w:r>
      <w:r w:rsidR="00AB36A5" w:rsidRPr="00067A6D">
        <w:rPr>
          <w:rFonts w:ascii="Arial" w:hAnsi="Arial" w:cs="Arial"/>
          <w:color w:val="222222"/>
          <w:sz w:val="18"/>
          <w:szCs w:val="18"/>
          <w:shd w:val="clear" w:color="auto" w:fill="FFFFFF"/>
        </w:rPr>
        <w:t>Потребно је извршити и мерења микроклиме (седам мерних места)</w:t>
      </w:r>
      <w:r w:rsidR="00AB36A5" w:rsidRPr="00067A6D">
        <w:rPr>
          <w:rFonts w:ascii="Arial" w:hAnsi="Arial" w:cs="Arial"/>
          <w:color w:val="222222"/>
          <w:sz w:val="18"/>
          <w:szCs w:val="18"/>
        </w:rPr>
        <w:br/>
      </w:r>
      <w:r w:rsidR="00AB36A5" w:rsidRPr="00780E4F">
        <w:rPr>
          <w:rFonts w:ascii="Arial" w:hAnsi="Arial" w:cs="Arial"/>
          <w:color w:val="222222"/>
          <w:sz w:val="18"/>
          <w:szCs w:val="18"/>
        </w:rPr>
        <w:br/>
      </w:r>
      <w:r w:rsidR="00AB36A5" w:rsidRPr="00780E4F">
        <w:rPr>
          <w:rFonts w:ascii="Arial" w:hAnsi="Arial" w:cs="Arial"/>
          <w:color w:val="222222"/>
          <w:sz w:val="18"/>
          <w:szCs w:val="18"/>
          <w:shd w:val="clear" w:color="auto" w:fill="FFFFFF"/>
        </w:rPr>
        <w:t>Мерења би требало  извршити у прериоду од 11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 w:rsidR="00AB36A5" w:rsidRPr="00780E4F">
        <w:rPr>
          <w:rFonts w:ascii="Arial" w:hAnsi="Arial" w:cs="Arial"/>
          <w:color w:val="222222"/>
          <w:sz w:val="18"/>
          <w:szCs w:val="18"/>
          <w:shd w:val="clear" w:color="auto" w:fill="FFFFFF"/>
        </w:rPr>
        <w:t>00-12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r w:rsidR="00AB36A5" w:rsidRPr="00780E4F">
        <w:rPr>
          <w:rFonts w:ascii="Arial" w:hAnsi="Arial" w:cs="Arial"/>
          <w:color w:val="222222"/>
          <w:sz w:val="18"/>
          <w:szCs w:val="18"/>
          <w:shd w:val="clear" w:color="auto" w:fill="FFFFFF"/>
        </w:rPr>
        <w:t>00 часова, када је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AB36A5" w:rsidRPr="00780E4F">
        <w:rPr>
          <w:rFonts w:ascii="Arial" w:hAnsi="Arial" w:cs="Arial"/>
          <w:color w:val="222222"/>
          <w:sz w:val="18"/>
          <w:szCs w:val="18"/>
          <w:shd w:val="clear" w:color="auto" w:fill="FFFFFF"/>
        </w:rPr>
        <w:t>концентрација ових хемијских материја највећа</w:t>
      </w:r>
      <w:r w:rsidR="00AB36A5" w:rsidRPr="00780E4F">
        <w:rPr>
          <w:rFonts w:ascii="Arial" w:hAnsi="Arial" w:cs="Arial"/>
          <w:color w:val="222222"/>
          <w:shd w:val="clear" w:color="auto" w:fill="FFFFFF"/>
        </w:rPr>
        <w:t>.</w:t>
      </w:r>
    </w:p>
    <w:p w14:paraId="51DDD71E" w14:textId="77777777" w:rsidR="00DF6138" w:rsidRDefault="00DF6138" w:rsidP="00AA11F5">
      <w:pPr>
        <w:pStyle w:val="ListParagraph"/>
        <w:spacing w:line="240" w:lineRule="auto"/>
        <w:ind w:left="360"/>
        <w:contextualSpacing/>
        <w:jc w:val="both"/>
        <w:rPr>
          <w:rFonts w:ascii="Arial" w:hAnsi="Arial" w:cs="Arial"/>
          <w:b/>
          <w:bCs/>
          <w:iCs/>
          <w:sz w:val="18"/>
          <w:szCs w:val="18"/>
          <w:lang w:val="sr-Cyrl-CS"/>
        </w:rPr>
      </w:pPr>
    </w:p>
    <w:p w14:paraId="592029D3" w14:textId="67C0287B" w:rsidR="00C35CA7" w:rsidRPr="00AA11F5" w:rsidRDefault="00F67DC5" w:rsidP="00AA11F5">
      <w:pPr>
        <w:pStyle w:val="ListParagraph"/>
        <w:spacing w:line="240" w:lineRule="auto"/>
        <w:ind w:left="36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02A18">
        <w:rPr>
          <w:rFonts w:ascii="Arial" w:hAnsi="Arial" w:cs="Arial"/>
          <w:b/>
          <w:bCs/>
          <w:iCs/>
          <w:sz w:val="18"/>
          <w:szCs w:val="18"/>
          <w:lang w:val="sr-Cyrl-CS"/>
        </w:rPr>
        <w:t>Напомена</w:t>
      </w:r>
      <w:r w:rsidR="00FB183A" w:rsidRPr="00602A18">
        <w:rPr>
          <w:rFonts w:ascii="Arial" w:hAnsi="Arial" w:cs="Arial"/>
          <w:b/>
          <w:bCs/>
          <w:iCs/>
          <w:sz w:val="18"/>
          <w:szCs w:val="18"/>
          <w:lang w:val="sr-Cyrl-CS"/>
        </w:rPr>
        <w:t xml:space="preserve">: </w:t>
      </w:r>
    </w:p>
    <w:p w14:paraId="52B99DB2" w14:textId="77777777" w:rsidR="00AA11F5" w:rsidRPr="00881111" w:rsidRDefault="00AA11F5" w:rsidP="00AA11F5">
      <w:pPr>
        <w:pStyle w:val="ListParagraph"/>
        <w:numPr>
          <w:ilvl w:val="0"/>
          <w:numId w:val="21"/>
        </w:numPr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81111">
        <w:rPr>
          <w:rFonts w:ascii="Arial" w:hAnsi="Arial" w:cs="Arial"/>
          <w:b/>
          <w:bCs/>
          <w:iCs/>
          <w:sz w:val="18"/>
          <w:szCs w:val="18"/>
        </w:rPr>
        <w:t>Услови:</w:t>
      </w:r>
    </w:p>
    <w:p w14:paraId="35E390B4" w14:textId="48B29009" w:rsidR="00AA11F5" w:rsidRPr="00881111" w:rsidRDefault="00AA11F5" w:rsidP="00AA11F5">
      <w:pPr>
        <w:pStyle w:val="ListParagraph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1.</w:t>
      </w:r>
      <w:r w:rsidRPr="00881111">
        <w:rPr>
          <w:rFonts w:ascii="Arial" w:hAnsi="Arial" w:cs="Arial"/>
          <w:iCs/>
          <w:sz w:val="18"/>
          <w:szCs w:val="18"/>
        </w:rPr>
        <w:t>Да Извршилац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услуге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поседује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b/>
          <w:bCs/>
          <w:iCs/>
          <w:sz w:val="18"/>
          <w:szCs w:val="18"/>
        </w:rPr>
        <w:t>Лиценцу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b/>
          <w:bCs/>
          <w:iCs/>
          <w:sz w:val="18"/>
          <w:szCs w:val="18"/>
        </w:rPr>
        <w:t>Министарства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за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рад, запошљавање, борачка и социјална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питања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за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обављање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послова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испитивања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усло</w:t>
      </w:r>
      <w:r>
        <w:rPr>
          <w:rFonts w:ascii="Arial" w:hAnsi="Arial" w:cs="Arial"/>
          <w:iCs/>
          <w:sz w:val="18"/>
          <w:szCs w:val="18"/>
        </w:rPr>
        <w:t>в</w:t>
      </w:r>
      <w:r w:rsidRPr="00881111">
        <w:rPr>
          <w:rFonts w:ascii="Arial" w:hAnsi="Arial" w:cs="Arial"/>
          <w:iCs/>
          <w:sz w:val="18"/>
          <w:szCs w:val="18"/>
        </w:rPr>
        <w:t>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радне</w:t>
      </w:r>
      <w:r>
        <w:rPr>
          <w:rFonts w:ascii="Arial" w:hAnsi="Arial" w:cs="Arial"/>
          <w:iCs/>
          <w:sz w:val="18"/>
          <w:szCs w:val="18"/>
        </w:rPr>
        <w:t xml:space="preserve"> околине – хемијских и</w:t>
      </w:r>
      <w:r w:rsidR="00417166"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физичких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(</w:t>
      </w:r>
      <w:r>
        <w:rPr>
          <w:rFonts w:ascii="Arial" w:hAnsi="Arial" w:cs="Arial"/>
          <w:iCs/>
          <w:sz w:val="18"/>
          <w:szCs w:val="18"/>
        </w:rPr>
        <w:t xml:space="preserve">изузев </w:t>
      </w:r>
      <w:r w:rsidRPr="00881111">
        <w:rPr>
          <w:rFonts w:ascii="Arial" w:hAnsi="Arial" w:cs="Arial"/>
          <w:iCs/>
          <w:sz w:val="18"/>
          <w:szCs w:val="18"/>
        </w:rPr>
        <w:t>јонизујућег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зрачења), микроклиме и осветљености.</w:t>
      </w:r>
    </w:p>
    <w:p w14:paraId="76331777" w14:textId="77777777" w:rsidR="00AA11F5" w:rsidRPr="00881111" w:rsidRDefault="00AA11F5" w:rsidP="00AA11F5">
      <w:pPr>
        <w:pStyle w:val="ListParagraph"/>
        <w:ind w:left="1080" w:hanging="180"/>
        <w:jc w:val="both"/>
        <w:rPr>
          <w:rFonts w:ascii="Arial" w:hAnsi="Arial" w:cs="Arial"/>
          <w:iCs/>
          <w:sz w:val="18"/>
          <w:szCs w:val="18"/>
        </w:rPr>
      </w:pPr>
    </w:p>
    <w:p w14:paraId="21181469" w14:textId="77777777" w:rsidR="00AA11F5" w:rsidRPr="00881111" w:rsidRDefault="00AA11F5" w:rsidP="00AA11F5">
      <w:pPr>
        <w:pStyle w:val="ListParagraph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2.</w:t>
      </w:r>
      <w:r w:rsidRPr="00881111">
        <w:rPr>
          <w:rFonts w:ascii="Arial" w:hAnsi="Arial" w:cs="Arial"/>
          <w:iCs/>
          <w:sz w:val="18"/>
          <w:szCs w:val="18"/>
        </w:rPr>
        <w:t>Да Извршилац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услуге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располаже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довољним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b/>
          <w:bCs/>
          <w:iCs/>
          <w:sz w:val="18"/>
          <w:szCs w:val="18"/>
        </w:rPr>
        <w:t>кадровским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b/>
          <w:bCs/>
          <w:iCs/>
          <w:sz w:val="18"/>
          <w:szCs w:val="18"/>
        </w:rPr>
        <w:t>капацитетом</w:t>
      </w:r>
      <w:r w:rsidRPr="00881111">
        <w:rPr>
          <w:rFonts w:ascii="Arial" w:hAnsi="Arial" w:cs="Arial"/>
          <w:iCs/>
          <w:sz w:val="18"/>
          <w:szCs w:val="18"/>
        </w:rPr>
        <w:t>:</w:t>
      </w:r>
    </w:p>
    <w:p w14:paraId="33D3D471" w14:textId="77777777" w:rsidR="00AA11F5" w:rsidRDefault="00AA11F5" w:rsidP="00AA11F5">
      <w:pPr>
        <w:ind w:left="720"/>
        <w:jc w:val="both"/>
        <w:rPr>
          <w:rFonts w:ascii="Arial" w:hAnsi="Arial" w:cs="Arial"/>
          <w:iCs/>
          <w:sz w:val="18"/>
          <w:szCs w:val="18"/>
        </w:rPr>
      </w:pPr>
      <w:r w:rsidRPr="00881111">
        <w:rPr>
          <w:rFonts w:ascii="Arial" w:hAnsi="Arial" w:cs="Arial"/>
          <w:iCs/>
          <w:sz w:val="18"/>
          <w:szCs w:val="18"/>
        </w:rPr>
        <w:lastRenderedPageBreak/>
        <w:t>Да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има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најмање 2 (два) извршиоца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радно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ангажована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на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реализацији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предметне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услуге, који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поседују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Лиценцу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за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обављање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послова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испитивања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услова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радне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81111">
        <w:rPr>
          <w:rFonts w:ascii="Arial" w:hAnsi="Arial" w:cs="Arial"/>
          <w:iCs/>
          <w:sz w:val="18"/>
          <w:szCs w:val="18"/>
        </w:rPr>
        <w:t>околине.</w:t>
      </w:r>
    </w:p>
    <w:p w14:paraId="6089B3CA" w14:textId="77777777" w:rsidR="00AA11F5" w:rsidRPr="000D7008" w:rsidRDefault="00AA11F5" w:rsidP="00AA11F5">
      <w:pPr>
        <w:ind w:left="720"/>
        <w:jc w:val="both"/>
        <w:rPr>
          <w:rFonts w:ascii="Arial" w:hAnsi="Arial" w:cs="Arial"/>
          <w:b/>
          <w:iCs/>
          <w:sz w:val="18"/>
          <w:szCs w:val="18"/>
        </w:rPr>
      </w:pPr>
      <w:r w:rsidRPr="000D7008">
        <w:rPr>
          <w:rFonts w:ascii="Arial" w:hAnsi="Arial" w:cs="Arial"/>
          <w:b/>
          <w:iCs/>
          <w:sz w:val="18"/>
          <w:szCs w:val="18"/>
        </w:rPr>
        <w:t>Доказ:</w:t>
      </w:r>
    </w:p>
    <w:p w14:paraId="1DC323D4" w14:textId="77777777" w:rsidR="00AA11F5" w:rsidRDefault="00AA11F5" w:rsidP="00AA11F5">
      <w:pPr>
        <w:ind w:left="72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-Ф</w:t>
      </w:r>
      <w:r w:rsidRPr="00822343">
        <w:rPr>
          <w:rFonts w:ascii="Arial" w:hAnsi="Arial" w:cs="Arial"/>
          <w:iCs/>
          <w:sz w:val="18"/>
          <w:szCs w:val="18"/>
        </w:rPr>
        <w:t>отокопија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уговора о раду, односно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за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радно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ангажована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лица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код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понуђача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копија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уговора о делу, уговора о обављању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привремено-повремених</w:t>
      </w:r>
      <w:r>
        <w:rPr>
          <w:rFonts w:ascii="Arial" w:hAnsi="Arial" w:cs="Arial"/>
          <w:iCs/>
          <w:sz w:val="18"/>
          <w:szCs w:val="18"/>
        </w:rPr>
        <w:t xml:space="preserve"> послова</w:t>
      </w:r>
    </w:p>
    <w:p w14:paraId="61032D08" w14:textId="510A3F4E" w:rsidR="00AA11F5" w:rsidRPr="00AA11F5" w:rsidRDefault="00AA11F5" w:rsidP="00AA11F5">
      <w:pPr>
        <w:ind w:left="720"/>
        <w:jc w:val="both"/>
        <w:rPr>
          <w:rFonts w:ascii="Arial" w:hAnsi="Arial" w:cs="Arial"/>
          <w:iCs/>
          <w:sz w:val="18"/>
          <w:szCs w:val="18"/>
          <w:lang w:val="sr-Cyrl-RS"/>
        </w:rPr>
      </w:pPr>
      <w:r>
        <w:rPr>
          <w:rFonts w:ascii="Arial" w:hAnsi="Arial" w:cs="Arial"/>
          <w:iCs/>
          <w:sz w:val="18"/>
          <w:szCs w:val="18"/>
        </w:rPr>
        <w:t>-Фотоко</w:t>
      </w:r>
      <w:r w:rsidRPr="00822343">
        <w:rPr>
          <w:rFonts w:ascii="Arial" w:hAnsi="Arial" w:cs="Arial"/>
          <w:iCs/>
          <w:sz w:val="18"/>
          <w:szCs w:val="18"/>
        </w:rPr>
        <w:t>пије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Лиценц</w:t>
      </w:r>
      <w:r>
        <w:rPr>
          <w:rFonts w:ascii="Arial" w:hAnsi="Arial" w:cs="Arial"/>
          <w:iCs/>
          <w:sz w:val="18"/>
          <w:szCs w:val="18"/>
        </w:rPr>
        <w:t xml:space="preserve">и </w:t>
      </w:r>
      <w:r w:rsidRPr="00822343">
        <w:rPr>
          <w:rFonts w:ascii="Arial" w:hAnsi="Arial" w:cs="Arial"/>
          <w:iCs/>
          <w:sz w:val="18"/>
          <w:szCs w:val="18"/>
        </w:rPr>
        <w:t>за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обављање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послов</w:t>
      </w:r>
      <w:r>
        <w:rPr>
          <w:rFonts w:ascii="Arial" w:hAnsi="Arial" w:cs="Arial"/>
          <w:iCs/>
          <w:sz w:val="18"/>
          <w:szCs w:val="18"/>
        </w:rPr>
        <w:t xml:space="preserve">а </w:t>
      </w:r>
      <w:r w:rsidRPr="00822343">
        <w:rPr>
          <w:rFonts w:ascii="Arial" w:hAnsi="Arial" w:cs="Arial"/>
          <w:iCs/>
          <w:sz w:val="18"/>
          <w:szCs w:val="18"/>
        </w:rPr>
        <w:t>испитивања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услова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радне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22343">
        <w:rPr>
          <w:rFonts w:ascii="Arial" w:hAnsi="Arial" w:cs="Arial"/>
          <w:iCs/>
          <w:sz w:val="18"/>
          <w:szCs w:val="18"/>
        </w:rPr>
        <w:t>околине</w:t>
      </w:r>
    </w:p>
    <w:p w14:paraId="1D4A1079" w14:textId="77777777" w:rsidR="00AA11F5" w:rsidRDefault="00AA11F5" w:rsidP="00C35CA7">
      <w:pPr>
        <w:pStyle w:val="ListParagraph"/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  <w:lang w:val="ru-RU"/>
        </w:rPr>
      </w:pPr>
    </w:p>
    <w:p w14:paraId="41F15660" w14:textId="7EEC2FB5" w:rsidR="00C35CA7" w:rsidRPr="00C35CA7" w:rsidRDefault="00C35CA7" w:rsidP="00C35CA7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35CA7">
        <w:rPr>
          <w:rFonts w:ascii="Arial" w:hAnsi="Arial" w:cs="Arial"/>
          <w:sz w:val="18"/>
          <w:szCs w:val="18"/>
          <w:lang w:val="ru-RU"/>
        </w:rPr>
        <w:t xml:space="preserve">Наручилац спроводи  набавку </w:t>
      </w:r>
      <w:bookmarkStart w:id="1" w:name="_Hlk139441489"/>
      <w:r w:rsidRPr="00C35CA7">
        <w:rPr>
          <w:rFonts w:ascii="Arial" w:hAnsi="Arial" w:cs="Arial"/>
          <w:sz w:val="18"/>
          <w:szCs w:val="18"/>
          <w:lang w:val="ru-RU"/>
        </w:rPr>
        <w:t xml:space="preserve">у складу </w:t>
      </w:r>
      <w:r w:rsidRPr="00C35CA7">
        <w:rPr>
          <w:rFonts w:ascii="Arial" w:hAnsi="Arial" w:cs="Arial"/>
          <w:sz w:val="18"/>
          <w:szCs w:val="18"/>
        </w:rPr>
        <w:t>са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Правилником о поступку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прегледа и провере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опреме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за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рад и испитивања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услова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радне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околине (Сл.гласник РС бр. 15/2023) и у складу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са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Актом о процени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ризика</w:t>
      </w:r>
      <w:r w:rsidR="00FD0B48">
        <w:rPr>
          <w:rFonts w:ascii="Arial" w:hAnsi="Arial" w:cs="Arial"/>
          <w:sz w:val="18"/>
          <w:szCs w:val="18"/>
        </w:rPr>
        <w:t xml:space="preserve"> </w:t>
      </w:r>
      <w:r w:rsidRPr="00C35CA7">
        <w:rPr>
          <w:rFonts w:ascii="Arial" w:hAnsi="Arial" w:cs="Arial"/>
          <w:sz w:val="18"/>
          <w:szCs w:val="18"/>
        </w:rPr>
        <w:t>Наручиоца</w:t>
      </w:r>
    </w:p>
    <w:bookmarkEnd w:id="1"/>
    <w:p w14:paraId="628B7432" w14:textId="77777777" w:rsidR="00C35CA7" w:rsidRDefault="00C35CA7" w:rsidP="00C35CA7">
      <w:pPr>
        <w:pStyle w:val="ListParagraph"/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  <w:lang w:val="ru-RU"/>
        </w:rPr>
      </w:pPr>
    </w:p>
    <w:p w14:paraId="1D340D6E" w14:textId="115DB9B1" w:rsidR="00CE4DB0" w:rsidRPr="00CE4DB0" w:rsidRDefault="00C35CA7" w:rsidP="00C35CA7">
      <w:pPr>
        <w:numPr>
          <w:ilvl w:val="0"/>
          <w:numId w:val="20"/>
        </w:numPr>
        <w:suppressAutoHyphens w:val="0"/>
        <w:spacing w:line="240" w:lineRule="auto"/>
        <w:ind w:left="360" w:hanging="360"/>
        <w:jc w:val="both"/>
        <w:rPr>
          <w:rFonts w:ascii="Arial" w:eastAsia="Times New Roman" w:hAnsi="Arial" w:cs="Arial"/>
          <w:iCs/>
          <w:color w:val="auto"/>
          <w:kern w:val="0"/>
          <w:sz w:val="18"/>
          <w:szCs w:val="18"/>
          <w:lang w:val="sr-Cyrl-CS" w:eastAsia="hr-HR"/>
        </w:rPr>
      </w:pPr>
      <w:bookmarkStart w:id="2" w:name="_Hlk139439801"/>
      <w:r w:rsidRPr="00C35CA7">
        <w:rPr>
          <w:rFonts w:ascii="Arial" w:hAnsi="Arial" w:cs="Arial"/>
          <w:b/>
          <w:sz w:val="18"/>
          <w:szCs w:val="18"/>
          <w:lang w:val="sr-Cyrl-CS"/>
        </w:rPr>
        <w:t>Рок и</w:t>
      </w:r>
      <w:r w:rsidR="00D205F7">
        <w:rPr>
          <w:rFonts w:ascii="Arial" w:hAnsi="Arial" w:cs="Arial"/>
          <w:b/>
          <w:sz w:val="18"/>
          <w:szCs w:val="18"/>
          <w:lang w:val="sr-Cyrl-CS"/>
        </w:rPr>
        <w:t>звршења услуге</w:t>
      </w:r>
      <w:r w:rsidRPr="00C35CA7">
        <w:rPr>
          <w:rFonts w:ascii="Arial" w:hAnsi="Arial" w:cs="Arial"/>
          <w:b/>
          <w:sz w:val="18"/>
          <w:szCs w:val="18"/>
          <w:lang w:val="sr-Cyrl-CS"/>
        </w:rPr>
        <w:t>:</w:t>
      </w:r>
      <w:r w:rsidR="00CE4DB0">
        <w:rPr>
          <w:rFonts w:ascii="Arial" w:hAnsi="Arial" w:cs="Arial"/>
          <w:b/>
          <w:sz w:val="18"/>
          <w:szCs w:val="18"/>
          <w:lang w:val="sr-Latn-RS"/>
        </w:rPr>
        <w:t>_____________</w:t>
      </w:r>
      <w:r w:rsidR="002C7EAA">
        <w:rPr>
          <w:rFonts w:ascii="Arial" w:hAnsi="Arial" w:cs="Arial"/>
          <w:b/>
          <w:sz w:val="18"/>
          <w:szCs w:val="18"/>
        </w:rPr>
        <w:t xml:space="preserve"> </w:t>
      </w:r>
      <w:r w:rsidRPr="00FD0B48">
        <w:rPr>
          <w:rFonts w:ascii="Arial" w:hAnsi="Arial" w:cs="Arial"/>
          <w:color w:val="auto"/>
          <w:sz w:val="18"/>
          <w:szCs w:val="18"/>
          <w:lang w:val="sr-Cyrl-CS"/>
        </w:rPr>
        <w:t>н</w:t>
      </w:r>
      <w:r w:rsidRPr="00FD0B48">
        <w:rPr>
          <w:rFonts w:ascii="Arial" w:hAnsi="Arial" w:cs="Arial"/>
          <w:color w:val="auto"/>
          <w:sz w:val="18"/>
          <w:szCs w:val="18"/>
        </w:rPr>
        <w:t>е може</w:t>
      </w:r>
      <w:r w:rsidR="00AB23DA" w:rsidRP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Pr="00FD0B48">
        <w:rPr>
          <w:rFonts w:ascii="Arial" w:hAnsi="Arial" w:cs="Arial"/>
          <w:color w:val="auto"/>
          <w:sz w:val="18"/>
          <w:szCs w:val="18"/>
        </w:rPr>
        <w:t>бити</w:t>
      </w:r>
      <w:r w:rsidR="00AB23DA" w:rsidRP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Pr="00FD0B48">
        <w:rPr>
          <w:rFonts w:ascii="Arial" w:hAnsi="Arial" w:cs="Arial"/>
          <w:color w:val="auto"/>
          <w:sz w:val="18"/>
          <w:szCs w:val="18"/>
        </w:rPr>
        <w:t>дужиод</w:t>
      </w:r>
      <w:r w:rsidR="00AB23DA" w:rsidRP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="00DF6138">
        <w:rPr>
          <w:rFonts w:ascii="Arial" w:hAnsi="Arial" w:cs="Arial"/>
          <w:color w:val="auto"/>
          <w:sz w:val="18"/>
          <w:szCs w:val="18"/>
          <w:lang w:val="sr-Cyrl-RS"/>
        </w:rPr>
        <w:t>3</w:t>
      </w:r>
      <w:r w:rsidR="00D205F7" w:rsidRPr="00FD0B48">
        <w:rPr>
          <w:rFonts w:ascii="Arial" w:hAnsi="Arial" w:cs="Arial"/>
          <w:color w:val="auto"/>
          <w:sz w:val="18"/>
          <w:szCs w:val="18"/>
        </w:rPr>
        <w:t xml:space="preserve"> дана</w:t>
      </w:r>
      <w:r w:rsidR="00AB23DA" w:rsidRP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Pr="00FD0B48">
        <w:rPr>
          <w:rFonts w:ascii="Arial" w:hAnsi="Arial" w:cs="Arial"/>
          <w:color w:val="auto"/>
          <w:sz w:val="18"/>
          <w:szCs w:val="18"/>
        </w:rPr>
        <w:t>од</w:t>
      </w:r>
      <w:r w:rsidR="00AB23DA" w:rsidRP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="00ED241E">
        <w:rPr>
          <w:rFonts w:ascii="Arial" w:hAnsi="Arial" w:cs="Arial"/>
          <w:color w:val="auto"/>
          <w:sz w:val="18"/>
          <w:szCs w:val="18"/>
          <w:lang w:val="sr-Cyrl-RS"/>
        </w:rPr>
        <w:t>дана потписивања уговора</w:t>
      </w:r>
    </w:p>
    <w:p w14:paraId="6F058199" w14:textId="77777777" w:rsidR="00CE4DB0" w:rsidRPr="00CE4DB0" w:rsidRDefault="00CE4DB0" w:rsidP="00CE4DB0">
      <w:pPr>
        <w:suppressAutoHyphens w:val="0"/>
        <w:spacing w:line="240" w:lineRule="auto"/>
        <w:ind w:left="360"/>
        <w:jc w:val="both"/>
        <w:rPr>
          <w:rFonts w:ascii="Arial" w:eastAsia="Times New Roman" w:hAnsi="Arial" w:cs="Arial"/>
          <w:iCs/>
          <w:color w:val="auto"/>
          <w:kern w:val="0"/>
          <w:sz w:val="18"/>
          <w:szCs w:val="18"/>
          <w:lang w:val="sr-Cyrl-CS" w:eastAsia="hr-HR"/>
        </w:rPr>
      </w:pPr>
    </w:p>
    <w:p w14:paraId="6FD6D126" w14:textId="3BDF5080" w:rsidR="00CE4DB0" w:rsidRPr="00CE4DB0" w:rsidRDefault="00C35CA7" w:rsidP="00CE4DB0">
      <w:pPr>
        <w:numPr>
          <w:ilvl w:val="0"/>
          <w:numId w:val="20"/>
        </w:numPr>
        <w:suppressAutoHyphens w:val="0"/>
        <w:spacing w:line="240" w:lineRule="auto"/>
        <w:ind w:left="360" w:hanging="360"/>
        <w:jc w:val="both"/>
        <w:rPr>
          <w:rFonts w:ascii="Arial" w:eastAsia="Times New Roman" w:hAnsi="Arial" w:cs="Arial"/>
          <w:iCs/>
          <w:color w:val="auto"/>
          <w:kern w:val="0"/>
          <w:sz w:val="18"/>
          <w:szCs w:val="18"/>
          <w:lang w:val="sr-Cyrl-CS" w:eastAsia="hr-HR"/>
        </w:rPr>
      </w:pPr>
      <w:r w:rsidRPr="00CE4DB0">
        <w:rPr>
          <w:rFonts w:ascii="Arial" w:hAnsi="Arial" w:cs="Arial"/>
          <w:b/>
          <w:color w:val="auto"/>
          <w:sz w:val="18"/>
          <w:szCs w:val="18"/>
          <w:lang w:val="sr-Cyrl-CS"/>
        </w:rPr>
        <w:t>Рок плаћања</w:t>
      </w:r>
      <w:r w:rsidRPr="00CE4DB0">
        <w:rPr>
          <w:rFonts w:ascii="Arial" w:hAnsi="Arial" w:cs="Arial"/>
          <w:b/>
          <w:color w:val="auto"/>
          <w:sz w:val="18"/>
          <w:szCs w:val="18"/>
        </w:rPr>
        <w:t>:</w:t>
      </w:r>
      <w:r w:rsidR="00CE4DB0" w:rsidRPr="00CE4DB0">
        <w:rPr>
          <w:rFonts w:ascii="Arial" w:hAnsi="Arial" w:cs="Arial"/>
          <w:bCs/>
          <w:color w:val="auto"/>
          <w:sz w:val="18"/>
          <w:szCs w:val="18"/>
          <w:lang w:val="sr-Cyrl-CS"/>
        </w:rPr>
        <w:t xml:space="preserve"> Наручилац ће извршити плаћање у року од 90 дана од дана извршења услуге и достављене фактуре, односно у року од 60 дана од дана извршења услуге и достављене фактуре уколико је извршилац услуге корисник јавних средстава.</w:t>
      </w:r>
    </w:p>
    <w:p w14:paraId="4B3C3790" w14:textId="193F88C4" w:rsidR="00C35CA7" w:rsidRPr="00CE4DB0" w:rsidRDefault="00CE4DB0" w:rsidP="00CE4DB0">
      <w:pPr>
        <w:tabs>
          <w:tab w:val="left" w:pos="450"/>
        </w:tabs>
        <w:suppressAutoHyphens w:val="0"/>
        <w:spacing w:line="240" w:lineRule="auto"/>
        <w:ind w:left="360"/>
        <w:jc w:val="both"/>
        <w:rPr>
          <w:rFonts w:ascii="Arial" w:hAnsi="Arial" w:cs="Arial"/>
          <w:bCs/>
          <w:color w:val="auto"/>
          <w:sz w:val="18"/>
          <w:szCs w:val="18"/>
          <w:lang w:eastAsia="en-US"/>
        </w:rPr>
      </w:pPr>
      <w:r w:rsidRPr="00543BBA">
        <w:rPr>
          <w:rFonts w:ascii="Arial" w:hAnsi="Arial" w:cs="Arial"/>
          <w:bCs/>
          <w:color w:val="auto"/>
          <w:sz w:val="18"/>
          <w:szCs w:val="18"/>
          <w:lang w:val="sr-Cyrl-C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</w:p>
    <w:p w14:paraId="17AFD9F0" w14:textId="77777777" w:rsidR="00FD0B48" w:rsidRPr="00C35CA7" w:rsidRDefault="00FD0B48" w:rsidP="00FD0B48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02C66AD" w14:textId="51B59D52" w:rsidR="00C35CA7" w:rsidRPr="00C35CA7" w:rsidRDefault="00C35CA7" w:rsidP="00C35CA7">
      <w:pPr>
        <w:pStyle w:val="Default"/>
        <w:numPr>
          <w:ilvl w:val="0"/>
          <w:numId w:val="20"/>
        </w:numPr>
        <w:ind w:left="360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C35CA7">
        <w:rPr>
          <w:rFonts w:ascii="Arial" w:hAnsi="Arial" w:cs="Arial"/>
          <w:b/>
          <w:color w:val="auto"/>
          <w:sz w:val="18"/>
          <w:szCs w:val="18"/>
        </w:rPr>
        <w:t>Р</w:t>
      </w:r>
      <w:r w:rsidRPr="00C35CA7">
        <w:rPr>
          <w:rFonts w:ascii="Arial" w:hAnsi="Arial" w:cs="Arial"/>
          <w:b/>
          <w:color w:val="auto"/>
          <w:sz w:val="18"/>
          <w:szCs w:val="18"/>
          <w:lang w:val="sr-Cyrl-CS"/>
        </w:rPr>
        <w:t>ок важења понуде</w:t>
      </w:r>
      <w:r w:rsidRPr="00C35CA7">
        <w:rPr>
          <w:rFonts w:ascii="Arial" w:hAnsi="Arial" w:cs="Arial"/>
          <w:b/>
          <w:color w:val="auto"/>
          <w:sz w:val="18"/>
          <w:szCs w:val="18"/>
        </w:rPr>
        <w:t>:</w:t>
      </w:r>
      <w:r w:rsidR="003D4C50">
        <w:rPr>
          <w:rFonts w:ascii="Arial" w:hAnsi="Arial" w:cs="Arial"/>
          <w:b/>
          <w:color w:val="auto"/>
          <w:sz w:val="18"/>
          <w:szCs w:val="18"/>
          <w:lang w:val="sr-Cyrl-RS"/>
        </w:rPr>
        <w:t>______________</w:t>
      </w:r>
      <w:r w:rsidR="003D4C50" w:rsidRPr="003D4C50">
        <w:rPr>
          <w:rFonts w:ascii="Arial" w:hAnsi="Arial" w:cs="Arial"/>
          <w:bCs/>
          <w:color w:val="auto"/>
          <w:sz w:val="18"/>
          <w:szCs w:val="18"/>
          <w:lang w:val="sr-Cyrl-RS"/>
        </w:rPr>
        <w:t>_(</w:t>
      </w:r>
      <w:r w:rsidR="00AA7ECF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35CA7">
        <w:rPr>
          <w:rFonts w:ascii="Arial" w:hAnsi="Arial" w:cs="Arial"/>
          <w:color w:val="auto"/>
          <w:sz w:val="18"/>
          <w:szCs w:val="18"/>
        </w:rPr>
        <w:t>не</w:t>
      </w:r>
      <w:r w:rsidR="00AA7ECF">
        <w:rPr>
          <w:rFonts w:ascii="Arial" w:hAnsi="Arial" w:cs="Arial"/>
          <w:color w:val="auto"/>
          <w:sz w:val="18"/>
          <w:szCs w:val="18"/>
        </w:rPr>
        <w:t xml:space="preserve"> </w:t>
      </w:r>
      <w:r w:rsidRPr="00C35CA7">
        <w:rPr>
          <w:rFonts w:ascii="Arial" w:hAnsi="Arial" w:cs="Arial"/>
          <w:color w:val="auto"/>
          <w:sz w:val="18"/>
          <w:szCs w:val="18"/>
        </w:rPr>
        <w:t>краћи</w:t>
      </w:r>
      <w:r w:rsidR="00FD0B48">
        <w:rPr>
          <w:rFonts w:ascii="Arial" w:hAnsi="Arial" w:cs="Arial"/>
          <w:color w:val="auto"/>
          <w:sz w:val="18"/>
          <w:szCs w:val="18"/>
        </w:rPr>
        <w:t xml:space="preserve"> </w:t>
      </w:r>
      <w:r w:rsidRPr="00C35CA7">
        <w:rPr>
          <w:rFonts w:ascii="Arial" w:hAnsi="Arial" w:cs="Arial"/>
          <w:color w:val="auto"/>
          <w:sz w:val="18"/>
          <w:szCs w:val="18"/>
        </w:rPr>
        <w:t xml:space="preserve">од  </w:t>
      </w:r>
      <w:r w:rsidR="00AA11F5">
        <w:rPr>
          <w:rFonts w:ascii="Arial" w:hAnsi="Arial" w:cs="Arial"/>
          <w:color w:val="auto"/>
          <w:sz w:val="18"/>
          <w:szCs w:val="18"/>
          <w:lang w:val="sr-Cyrl-RS"/>
        </w:rPr>
        <w:t>30</w:t>
      </w:r>
      <w:r w:rsidR="00AA7ECF">
        <w:rPr>
          <w:rFonts w:ascii="Arial" w:hAnsi="Arial" w:cs="Arial"/>
          <w:color w:val="auto"/>
          <w:sz w:val="18"/>
          <w:szCs w:val="18"/>
        </w:rPr>
        <w:t xml:space="preserve"> </w:t>
      </w:r>
      <w:r w:rsidRPr="00C35CA7">
        <w:rPr>
          <w:rFonts w:ascii="Arial" w:hAnsi="Arial" w:cs="Arial"/>
          <w:color w:val="auto"/>
          <w:sz w:val="18"/>
          <w:szCs w:val="18"/>
        </w:rPr>
        <w:t>дана</w:t>
      </w:r>
      <w:r w:rsidR="003D4C50">
        <w:rPr>
          <w:rFonts w:ascii="Arial" w:hAnsi="Arial" w:cs="Arial"/>
          <w:color w:val="auto"/>
          <w:sz w:val="18"/>
          <w:szCs w:val="18"/>
          <w:lang w:val="sr-Cyrl-RS"/>
        </w:rPr>
        <w:t>)</w:t>
      </w:r>
    </w:p>
    <w:bookmarkEnd w:id="2"/>
    <w:p w14:paraId="226BF31C" w14:textId="77777777" w:rsidR="00DB4C83" w:rsidRPr="00602A18" w:rsidRDefault="00DB4C83" w:rsidP="00602A18">
      <w:pPr>
        <w:tabs>
          <w:tab w:val="left" w:pos="270"/>
        </w:tabs>
        <w:spacing w:line="240" w:lineRule="auto"/>
        <w:ind w:left="360" w:hanging="360"/>
        <w:contextualSpacing/>
        <w:rPr>
          <w:rFonts w:ascii="Arial" w:hAnsi="Arial" w:cs="Arial"/>
          <w:bCs/>
          <w:iCs/>
          <w:sz w:val="18"/>
          <w:szCs w:val="18"/>
          <w:lang w:val="sr-Cyrl-CS"/>
        </w:rPr>
      </w:pPr>
    </w:p>
    <w:p w14:paraId="225A411B" w14:textId="77777777" w:rsidR="00602A18" w:rsidRDefault="00602A18" w:rsidP="00602A18">
      <w:pPr>
        <w:jc w:val="center"/>
        <w:rPr>
          <w:rFonts w:ascii="Arial" w:hAnsi="Arial" w:cs="Arial"/>
          <w:sz w:val="18"/>
          <w:szCs w:val="18"/>
        </w:rPr>
      </w:pPr>
    </w:p>
    <w:sectPr w:rsidR="00602A18" w:rsidSect="00C35CA7">
      <w:footerReference w:type="default" r:id="rId9"/>
      <w:foot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C734" w14:textId="77777777" w:rsidR="00A8103F" w:rsidRDefault="00A8103F">
      <w:pPr>
        <w:spacing w:line="240" w:lineRule="auto"/>
      </w:pPr>
      <w:r>
        <w:separator/>
      </w:r>
    </w:p>
  </w:endnote>
  <w:endnote w:type="continuationSeparator" w:id="0">
    <w:p w14:paraId="265FA47C" w14:textId="77777777" w:rsidR="00A8103F" w:rsidRDefault="00A81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8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Arial"/>
    <w:charset w:val="00"/>
    <w:family w:val="modern"/>
    <w:pitch w:val="default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ueHelvetica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ueHelveticaLight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137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53F29A" w14:textId="77777777" w:rsidR="00C35CA7" w:rsidRDefault="00C35CA7">
            <w:pPr>
              <w:pStyle w:val="Footer"/>
              <w:jc w:val="center"/>
            </w:pPr>
            <w:r w:rsidRPr="00C35CA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5CA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47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35CA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5CA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47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8ED8C3" w14:textId="77777777" w:rsidR="00C64BC1" w:rsidRDefault="00C64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391441"/>
      <w:docPartObj>
        <w:docPartGallery w:val="Page Numbers (Bottom of Page)"/>
        <w:docPartUnique/>
      </w:docPartObj>
    </w:sdtPr>
    <w:sdtEndPr/>
    <w:sdtContent>
      <w:sdt>
        <w:sdtPr>
          <w:id w:val="1985119188"/>
          <w:docPartObj>
            <w:docPartGallery w:val="Page Numbers (Top of Page)"/>
            <w:docPartUnique/>
          </w:docPartObj>
        </w:sdtPr>
        <w:sdtEndPr/>
        <w:sdtContent>
          <w:p w14:paraId="2BD5BF45" w14:textId="77777777" w:rsidR="00C35CA7" w:rsidRDefault="00C35CA7">
            <w:pPr>
              <w:pStyle w:val="Footer"/>
              <w:jc w:val="center"/>
            </w:pPr>
            <w:r w:rsidRPr="00C35CA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5CA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47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35CA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5CA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47E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63482" w:rsidRPr="00C35CA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178D29" w14:textId="77777777" w:rsidR="00C35CA7" w:rsidRDefault="00C3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F7B2" w14:textId="77777777" w:rsidR="00A8103F" w:rsidRDefault="00A8103F">
      <w:pPr>
        <w:spacing w:line="240" w:lineRule="auto"/>
      </w:pPr>
      <w:r>
        <w:separator/>
      </w:r>
    </w:p>
  </w:footnote>
  <w:footnote w:type="continuationSeparator" w:id="0">
    <w:p w14:paraId="0CDFCF1B" w14:textId="77777777" w:rsidR="00A8103F" w:rsidRDefault="00A81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b w:val="0"/>
      </w:rPr>
    </w:lvl>
  </w:abstractNum>
  <w:abstractNum w:abstractNumId="13" w15:restartNumberingAfterBreak="0">
    <w:nsid w:val="105B2BDC"/>
    <w:multiLevelType w:val="hybridMultilevel"/>
    <w:tmpl w:val="A00A3BD0"/>
    <w:lvl w:ilvl="0" w:tplc="E594F8D2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172E3"/>
    <w:multiLevelType w:val="hybridMultilevel"/>
    <w:tmpl w:val="C1EAE0B2"/>
    <w:lvl w:ilvl="0" w:tplc="6A48E25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15D70029"/>
    <w:multiLevelType w:val="hybridMultilevel"/>
    <w:tmpl w:val="87E0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36C65"/>
    <w:multiLevelType w:val="hybridMultilevel"/>
    <w:tmpl w:val="523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314D3"/>
    <w:multiLevelType w:val="hybridMultilevel"/>
    <w:tmpl w:val="82545746"/>
    <w:lvl w:ilvl="0" w:tplc="9FA4E06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6122"/>
    <w:multiLevelType w:val="hybridMultilevel"/>
    <w:tmpl w:val="2662C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5487"/>
    <w:multiLevelType w:val="hybridMultilevel"/>
    <w:tmpl w:val="ECCE5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C1070"/>
    <w:multiLevelType w:val="hybridMultilevel"/>
    <w:tmpl w:val="8C088318"/>
    <w:lvl w:ilvl="0" w:tplc="F656F1D0">
      <w:start w:val="5"/>
      <w:numFmt w:val="bullet"/>
      <w:lvlText w:val="•"/>
      <w:lvlJc w:val="left"/>
      <w:pPr>
        <w:ind w:left="1065" w:hanging="615"/>
      </w:pPr>
      <w:rPr>
        <w:rFonts w:ascii="Arial" w:eastAsia="Arial Unicode MS" w:hAnsi="Arial" w:cs="Aria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55BA7"/>
    <w:multiLevelType w:val="hybridMultilevel"/>
    <w:tmpl w:val="A63CFF80"/>
    <w:lvl w:ilvl="0" w:tplc="04090001">
      <w:start w:val="1"/>
      <w:numFmt w:val="bullet"/>
      <w:pStyle w:val="berschrif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492102"/>
    <w:multiLevelType w:val="hybridMultilevel"/>
    <w:tmpl w:val="1090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32EE"/>
    <w:multiLevelType w:val="hybridMultilevel"/>
    <w:tmpl w:val="0226D81E"/>
    <w:lvl w:ilvl="0" w:tplc="E594F8D2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24041"/>
    <w:multiLevelType w:val="hybridMultilevel"/>
    <w:tmpl w:val="E7461E4A"/>
    <w:lvl w:ilvl="0" w:tplc="E6A4E2E4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1D10878"/>
    <w:multiLevelType w:val="hybridMultilevel"/>
    <w:tmpl w:val="6674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E50CF"/>
    <w:multiLevelType w:val="hybridMultilevel"/>
    <w:tmpl w:val="A51A4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B8F"/>
    <w:multiLevelType w:val="hybridMultilevel"/>
    <w:tmpl w:val="06A8A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2337F"/>
    <w:multiLevelType w:val="hybridMultilevel"/>
    <w:tmpl w:val="322A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255C6"/>
    <w:multiLevelType w:val="hybridMultilevel"/>
    <w:tmpl w:val="51D0221E"/>
    <w:lvl w:ilvl="0" w:tplc="EF54EF8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F17B8"/>
    <w:multiLevelType w:val="hybridMultilevel"/>
    <w:tmpl w:val="2678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C3EDA"/>
    <w:multiLevelType w:val="hybridMultilevel"/>
    <w:tmpl w:val="D30A9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4608">
    <w:abstractNumId w:val="0"/>
  </w:num>
  <w:num w:numId="2" w16cid:durableId="581767114">
    <w:abstractNumId w:val="21"/>
  </w:num>
  <w:num w:numId="3" w16cid:durableId="1166289754">
    <w:abstractNumId w:val="13"/>
  </w:num>
  <w:num w:numId="4" w16cid:durableId="269896383">
    <w:abstractNumId w:val="8"/>
  </w:num>
  <w:num w:numId="5" w16cid:durableId="1590890546">
    <w:abstractNumId w:val="16"/>
  </w:num>
  <w:num w:numId="6" w16cid:durableId="298729651">
    <w:abstractNumId w:val="14"/>
  </w:num>
  <w:num w:numId="7" w16cid:durableId="1327589451">
    <w:abstractNumId w:val="31"/>
  </w:num>
  <w:num w:numId="8" w16cid:durableId="1191649110">
    <w:abstractNumId w:val="27"/>
  </w:num>
  <w:num w:numId="9" w16cid:durableId="1786920784">
    <w:abstractNumId w:val="19"/>
  </w:num>
  <w:num w:numId="10" w16cid:durableId="13844843">
    <w:abstractNumId w:val="17"/>
  </w:num>
  <w:num w:numId="11" w16cid:durableId="272830767">
    <w:abstractNumId w:val="26"/>
  </w:num>
  <w:num w:numId="12" w16cid:durableId="248778364">
    <w:abstractNumId w:val="29"/>
  </w:num>
  <w:num w:numId="13" w16cid:durableId="2092309425">
    <w:abstractNumId w:val="18"/>
  </w:num>
  <w:num w:numId="14" w16cid:durableId="255402868">
    <w:abstractNumId w:val="24"/>
  </w:num>
  <w:num w:numId="15" w16cid:durableId="339242121">
    <w:abstractNumId w:val="15"/>
  </w:num>
  <w:num w:numId="16" w16cid:durableId="1786844654">
    <w:abstractNumId w:val="23"/>
  </w:num>
  <w:num w:numId="17" w16cid:durableId="1249315097">
    <w:abstractNumId w:val="22"/>
  </w:num>
  <w:num w:numId="18" w16cid:durableId="1252619850">
    <w:abstractNumId w:val="25"/>
  </w:num>
  <w:num w:numId="19" w16cid:durableId="797527535">
    <w:abstractNumId w:val="30"/>
  </w:num>
  <w:num w:numId="20" w16cid:durableId="1898543751">
    <w:abstractNumId w:val="20"/>
  </w:num>
  <w:num w:numId="21" w16cid:durableId="15861137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89"/>
    <w:rsid w:val="000023A1"/>
    <w:rsid w:val="0000304F"/>
    <w:rsid w:val="0000357C"/>
    <w:rsid w:val="00003861"/>
    <w:rsid w:val="00005757"/>
    <w:rsid w:val="000067E5"/>
    <w:rsid w:val="000073E4"/>
    <w:rsid w:val="00007484"/>
    <w:rsid w:val="0001099B"/>
    <w:rsid w:val="00011202"/>
    <w:rsid w:val="0001183C"/>
    <w:rsid w:val="0001188D"/>
    <w:rsid w:val="000140F8"/>
    <w:rsid w:val="00015453"/>
    <w:rsid w:val="00016A92"/>
    <w:rsid w:val="00020436"/>
    <w:rsid w:val="00020A48"/>
    <w:rsid w:val="00020D19"/>
    <w:rsid w:val="00023F17"/>
    <w:rsid w:val="00025613"/>
    <w:rsid w:val="00026034"/>
    <w:rsid w:val="00030876"/>
    <w:rsid w:val="0003143F"/>
    <w:rsid w:val="00032212"/>
    <w:rsid w:val="00033FF7"/>
    <w:rsid w:val="00034A6B"/>
    <w:rsid w:val="00034A76"/>
    <w:rsid w:val="000358E2"/>
    <w:rsid w:val="0003737F"/>
    <w:rsid w:val="00040C11"/>
    <w:rsid w:val="00041A1F"/>
    <w:rsid w:val="00042846"/>
    <w:rsid w:val="00044673"/>
    <w:rsid w:val="0004628D"/>
    <w:rsid w:val="00046ACB"/>
    <w:rsid w:val="00047953"/>
    <w:rsid w:val="00052336"/>
    <w:rsid w:val="00052709"/>
    <w:rsid w:val="00052FEE"/>
    <w:rsid w:val="00054A44"/>
    <w:rsid w:val="00054E68"/>
    <w:rsid w:val="00055362"/>
    <w:rsid w:val="00056233"/>
    <w:rsid w:val="00057263"/>
    <w:rsid w:val="000605EB"/>
    <w:rsid w:val="000607AA"/>
    <w:rsid w:val="00061E7F"/>
    <w:rsid w:val="00063CFA"/>
    <w:rsid w:val="00063F06"/>
    <w:rsid w:val="000640A6"/>
    <w:rsid w:val="00064E66"/>
    <w:rsid w:val="00064F3E"/>
    <w:rsid w:val="0006554B"/>
    <w:rsid w:val="00065CB7"/>
    <w:rsid w:val="00065ED7"/>
    <w:rsid w:val="00066BEF"/>
    <w:rsid w:val="000679FF"/>
    <w:rsid w:val="00067A6D"/>
    <w:rsid w:val="000715BB"/>
    <w:rsid w:val="00072416"/>
    <w:rsid w:val="00073773"/>
    <w:rsid w:val="00076151"/>
    <w:rsid w:val="000762C2"/>
    <w:rsid w:val="000770CF"/>
    <w:rsid w:val="000800F8"/>
    <w:rsid w:val="000826C9"/>
    <w:rsid w:val="000846AC"/>
    <w:rsid w:val="0008795D"/>
    <w:rsid w:val="00090E86"/>
    <w:rsid w:val="00092103"/>
    <w:rsid w:val="00092424"/>
    <w:rsid w:val="00094D8A"/>
    <w:rsid w:val="00095164"/>
    <w:rsid w:val="0009588E"/>
    <w:rsid w:val="00097FE0"/>
    <w:rsid w:val="000A05A5"/>
    <w:rsid w:val="000A0FA6"/>
    <w:rsid w:val="000A19DF"/>
    <w:rsid w:val="000A1FA0"/>
    <w:rsid w:val="000A22C8"/>
    <w:rsid w:val="000A2AA3"/>
    <w:rsid w:val="000A3777"/>
    <w:rsid w:val="000A389B"/>
    <w:rsid w:val="000A5654"/>
    <w:rsid w:val="000A6BBC"/>
    <w:rsid w:val="000B38CC"/>
    <w:rsid w:val="000B47B3"/>
    <w:rsid w:val="000B47C8"/>
    <w:rsid w:val="000B4872"/>
    <w:rsid w:val="000B49EA"/>
    <w:rsid w:val="000B4D9F"/>
    <w:rsid w:val="000B5A89"/>
    <w:rsid w:val="000B5B02"/>
    <w:rsid w:val="000B74B8"/>
    <w:rsid w:val="000B778F"/>
    <w:rsid w:val="000B7902"/>
    <w:rsid w:val="000C060F"/>
    <w:rsid w:val="000C0B3C"/>
    <w:rsid w:val="000C1444"/>
    <w:rsid w:val="000C172F"/>
    <w:rsid w:val="000C2084"/>
    <w:rsid w:val="000C2149"/>
    <w:rsid w:val="000C2DCD"/>
    <w:rsid w:val="000C3681"/>
    <w:rsid w:val="000C4650"/>
    <w:rsid w:val="000D0E9D"/>
    <w:rsid w:val="000D1017"/>
    <w:rsid w:val="000D3162"/>
    <w:rsid w:val="000D3E5B"/>
    <w:rsid w:val="000D483C"/>
    <w:rsid w:val="000D4ED4"/>
    <w:rsid w:val="000D5788"/>
    <w:rsid w:val="000D73CE"/>
    <w:rsid w:val="000D7E43"/>
    <w:rsid w:val="000E198D"/>
    <w:rsid w:val="000E272F"/>
    <w:rsid w:val="000E37BD"/>
    <w:rsid w:val="000E3CD4"/>
    <w:rsid w:val="000E7500"/>
    <w:rsid w:val="000E7B5E"/>
    <w:rsid w:val="000F09A2"/>
    <w:rsid w:val="000F0E85"/>
    <w:rsid w:val="000F1A62"/>
    <w:rsid w:val="000F2BDF"/>
    <w:rsid w:val="000F3986"/>
    <w:rsid w:val="000F51AF"/>
    <w:rsid w:val="000F5B6A"/>
    <w:rsid w:val="000F6037"/>
    <w:rsid w:val="000F62CB"/>
    <w:rsid w:val="000F689A"/>
    <w:rsid w:val="000F6CDA"/>
    <w:rsid w:val="000F77CE"/>
    <w:rsid w:val="001006D7"/>
    <w:rsid w:val="001011EC"/>
    <w:rsid w:val="00102BF9"/>
    <w:rsid w:val="001033BE"/>
    <w:rsid w:val="00103590"/>
    <w:rsid w:val="00103B36"/>
    <w:rsid w:val="00103E6B"/>
    <w:rsid w:val="001053E3"/>
    <w:rsid w:val="00105891"/>
    <w:rsid w:val="001066ED"/>
    <w:rsid w:val="001102C1"/>
    <w:rsid w:val="00111032"/>
    <w:rsid w:val="00112BB3"/>
    <w:rsid w:val="00114BDD"/>
    <w:rsid w:val="00114E85"/>
    <w:rsid w:val="001176B8"/>
    <w:rsid w:val="00117902"/>
    <w:rsid w:val="001252DC"/>
    <w:rsid w:val="00125ACB"/>
    <w:rsid w:val="00125AE0"/>
    <w:rsid w:val="00131D0C"/>
    <w:rsid w:val="00131E98"/>
    <w:rsid w:val="00133414"/>
    <w:rsid w:val="001340A5"/>
    <w:rsid w:val="00134AC5"/>
    <w:rsid w:val="00135C6B"/>
    <w:rsid w:val="001361C7"/>
    <w:rsid w:val="00137910"/>
    <w:rsid w:val="00140C11"/>
    <w:rsid w:val="00142325"/>
    <w:rsid w:val="001428CD"/>
    <w:rsid w:val="001432ED"/>
    <w:rsid w:val="00144470"/>
    <w:rsid w:val="001477E3"/>
    <w:rsid w:val="00151DB9"/>
    <w:rsid w:val="0015238E"/>
    <w:rsid w:val="001527AF"/>
    <w:rsid w:val="00153406"/>
    <w:rsid w:val="00154534"/>
    <w:rsid w:val="00156894"/>
    <w:rsid w:val="00157424"/>
    <w:rsid w:val="001574E5"/>
    <w:rsid w:val="001619E7"/>
    <w:rsid w:val="00162A47"/>
    <w:rsid w:val="00163CDE"/>
    <w:rsid w:val="001649E1"/>
    <w:rsid w:val="00165ED1"/>
    <w:rsid w:val="00170364"/>
    <w:rsid w:val="001715EF"/>
    <w:rsid w:val="001730FA"/>
    <w:rsid w:val="00173FB2"/>
    <w:rsid w:val="00174A69"/>
    <w:rsid w:val="001752A7"/>
    <w:rsid w:val="0017659A"/>
    <w:rsid w:val="001766DB"/>
    <w:rsid w:val="00177AA3"/>
    <w:rsid w:val="00177F67"/>
    <w:rsid w:val="001815D8"/>
    <w:rsid w:val="00185DC6"/>
    <w:rsid w:val="00185F4F"/>
    <w:rsid w:val="00186F23"/>
    <w:rsid w:val="00191517"/>
    <w:rsid w:val="001943B3"/>
    <w:rsid w:val="00196302"/>
    <w:rsid w:val="00196D2E"/>
    <w:rsid w:val="00197A54"/>
    <w:rsid w:val="001A0A23"/>
    <w:rsid w:val="001A0F6B"/>
    <w:rsid w:val="001A1FC1"/>
    <w:rsid w:val="001A3320"/>
    <w:rsid w:val="001A47CE"/>
    <w:rsid w:val="001B0715"/>
    <w:rsid w:val="001B16FA"/>
    <w:rsid w:val="001B24F8"/>
    <w:rsid w:val="001B28D2"/>
    <w:rsid w:val="001B34A3"/>
    <w:rsid w:val="001C2378"/>
    <w:rsid w:val="001C2947"/>
    <w:rsid w:val="001C4EC3"/>
    <w:rsid w:val="001C7258"/>
    <w:rsid w:val="001D1E82"/>
    <w:rsid w:val="001D3158"/>
    <w:rsid w:val="001D5096"/>
    <w:rsid w:val="001D5453"/>
    <w:rsid w:val="001D644C"/>
    <w:rsid w:val="001D6C2B"/>
    <w:rsid w:val="001D6DA4"/>
    <w:rsid w:val="001D7582"/>
    <w:rsid w:val="001D78E6"/>
    <w:rsid w:val="001E0BA2"/>
    <w:rsid w:val="001E114C"/>
    <w:rsid w:val="001E13BD"/>
    <w:rsid w:val="001E173A"/>
    <w:rsid w:val="001E768F"/>
    <w:rsid w:val="001E7D12"/>
    <w:rsid w:val="001F17B9"/>
    <w:rsid w:val="001F23FF"/>
    <w:rsid w:val="001F3B46"/>
    <w:rsid w:val="001F4504"/>
    <w:rsid w:val="001F6C3D"/>
    <w:rsid w:val="00200C71"/>
    <w:rsid w:val="00200C73"/>
    <w:rsid w:val="00205690"/>
    <w:rsid w:val="00207CE6"/>
    <w:rsid w:val="00210AD9"/>
    <w:rsid w:val="0021158A"/>
    <w:rsid w:val="00211A4D"/>
    <w:rsid w:val="00213C6E"/>
    <w:rsid w:val="00213F5D"/>
    <w:rsid w:val="00214966"/>
    <w:rsid w:val="002178EA"/>
    <w:rsid w:val="00221130"/>
    <w:rsid w:val="00225A92"/>
    <w:rsid w:val="002261D2"/>
    <w:rsid w:val="00230123"/>
    <w:rsid w:val="00230655"/>
    <w:rsid w:val="00230B2F"/>
    <w:rsid w:val="00231173"/>
    <w:rsid w:val="002317D6"/>
    <w:rsid w:val="00231BB9"/>
    <w:rsid w:val="00231FDC"/>
    <w:rsid w:val="00233A6E"/>
    <w:rsid w:val="00233C76"/>
    <w:rsid w:val="002341B7"/>
    <w:rsid w:val="00234883"/>
    <w:rsid w:val="00237A2D"/>
    <w:rsid w:val="00240373"/>
    <w:rsid w:val="00241AD8"/>
    <w:rsid w:val="0024452D"/>
    <w:rsid w:val="0024460A"/>
    <w:rsid w:val="00246105"/>
    <w:rsid w:val="00247AE3"/>
    <w:rsid w:val="00247B46"/>
    <w:rsid w:val="00250DB2"/>
    <w:rsid w:val="00251238"/>
    <w:rsid w:val="0025152F"/>
    <w:rsid w:val="00251BAA"/>
    <w:rsid w:val="002523D7"/>
    <w:rsid w:val="0025400F"/>
    <w:rsid w:val="0025432F"/>
    <w:rsid w:val="0025458E"/>
    <w:rsid w:val="00255CC6"/>
    <w:rsid w:val="002563B5"/>
    <w:rsid w:val="002573B5"/>
    <w:rsid w:val="0025781B"/>
    <w:rsid w:val="0026037B"/>
    <w:rsid w:val="00260669"/>
    <w:rsid w:val="0026104A"/>
    <w:rsid w:val="00262FA2"/>
    <w:rsid w:val="002674FB"/>
    <w:rsid w:val="00267E89"/>
    <w:rsid w:val="002709EF"/>
    <w:rsid w:val="00272812"/>
    <w:rsid w:val="0027289A"/>
    <w:rsid w:val="00276411"/>
    <w:rsid w:val="0027662B"/>
    <w:rsid w:val="0027766A"/>
    <w:rsid w:val="002779BD"/>
    <w:rsid w:val="0028002D"/>
    <w:rsid w:val="002864B2"/>
    <w:rsid w:val="0029066A"/>
    <w:rsid w:val="00290990"/>
    <w:rsid w:val="0029188C"/>
    <w:rsid w:val="00291B9D"/>
    <w:rsid w:val="002954DC"/>
    <w:rsid w:val="002A02AA"/>
    <w:rsid w:val="002A222A"/>
    <w:rsid w:val="002A22FE"/>
    <w:rsid w:val="002A2E28"/>
    <w:rsid w:val="002A3A41"/>
    <w:rsid w:val="002A419F"/>
    <w:rsid w:val="002A685E"/>
    <w:rsid w:val="002A6EAD"/>
    <w:rsid w:val="002B0D6A"/>
    <w:rsid w:val="002B1BBB"/>
    <w:rsid w:val="002B2066"/>
    <w:rsid w:val="002B2741"/>
    <w:rsid w:val="002B4012"/>
    <w:rsid w:val="002B5170"/>
    <w:rsid w:val="002B59B6"/>
    <w:rsid w:val="002B6417"/>
    <w:rsid w:val="002B759E"/>
    <w:rsid w:val="002B7780"/>
    <w:rsid w:val="002C013C"/>
    <w:rsid w:val="002C0A00"/>
    <w:rsid w:val="002C2178"/>
    <w:rsid w:val="002C305A"/>
    <w:rsid w:val="002C4568"/>
    <w:rsid w:val="002C5E3C"/>
    <w:rsid w:val="002C788B"/>
    <w:rsid w:val="002C7EAA"/>
    <w:rsid w:val="002D041F"/>
    <w:rsid w:val="002D0807"/>
    <w:rsid w:val="002D0CD1"/>
    <w:rsid w:val="002D1A60"/>
    <w:rsid w:val="002D408D"/>
    <w:rsid w:val="002D4196"/>
    <w:rsid w:val="002D47DE"/>
    <w:rsid w:val="002D48EF"/>
    <w:rsid w:val="002E188B"/>
    <w:rsid w:val="002E27A1"/>
    <w:rsid w:val="002E316D"/>
    <w:rsid w:val="002E3DAD"/>
    <w:rsid w:val="002E4EC6"/>
    <w:rsid w:val="002E6A87"/>
    <w:rsid w:val="002E7EED"/>
    <w:rsid w:val="002F00B4"/>
    <w:rsid w:val="002F106C"/>
    <w:rsid w:val="002F1C95"/>
    <w:rsid w:val="002F22D4"/>
    <w:rsid w:val="002F2A60"/>
    <w:rsid w:val="002F2D38"/>
    <w:rsid w:val="002F2DE4"/>
    <w:rsid w:val="002F4414"/>
    <w:rsid w:val="002F488A"/>
    <w:rsid w:val="002F5840"/>
    <w:rsid w:val="002F795A"/>
    <w:rsid w:val="00300E35"/>
    <w:rsid w:val="00301B08"/>
    <w:rsid w:val="00301B1E"/>
    <w:rsid w:val="00302975"/>
    <w:rsid w:val="00302A62"/>
    <w:rsid w:val="00303CDD"/>
    <w:rsid w:val="0030484C"/>
    <w:rsid w:val="00307DB9"/>
    <w:rsid w:val="00310306"/>
    <w:rsid w:val="003125E2"/>
    <w:rsid w:val="003141B2"/>
    <w:rsid w:val="00314C03"/>
    <w:rsid w:val="00315628"/>
    <w:rsid w:val="00315B9A"/>
    <w:rsid w:val="00316552"/>
    <w:rsid w:val="00316968"/>
    <w:rsid w:val="0031705A"/>
    <w:rsid w:val="003170E2"/>
    <w:rsid w:val="00317383"/>
    <w:rsid w:val="00320701"/>
    <w:rsid w:val="00326C46"/>
    <w:rsid w:val="0033027D"/>
    <w:rsid w:val="003306F5"/>
    <w:rsid w:val="00331E4A"/>
    <w:rsid w:val="003328F5"/>
    <w:rsid w:val="00332A5D"/>
    <w:rsid w:val="003335A1"/>
    <w:rsid w:val="00333BC8"/>
    <w:rsid w:val="00336516"/>
    <w:rsid w:val="003379A6"/>
    <w:rsid w:val="00337AEC"/>
    <w:rsid w:val="00340F72"/>
    <w:rsid w:val="00342701"/>
    <w:rsid w:val="0034288B"/>
    <w:rsid w:val="0034518A"/>
    <w:rsid w:val="003476D6"/>
    <w:rsid w:val="00350ABA"/>
    <w:rsid w:val="00352085"/>
    <w:rsid w:val="00352B2C"/>
    <w:rsid w:val="003537EC"/>
    <w:rsid w:val="00353DC9"/>
    <w:rsid w:val="00354443"/>
    <w:rsid w:val="003556FD"/>
    <w:rsid w:val="00355829"/>
    <w:rsid w:val="00357368"/>
    <w:rsid w:val="003574A8"/>
    <w:rsid w:val="00357722"/>
    <w:rsid w:val="003607EA"/>
    <w:rsid w:val="00360C73"/>
    <w:rsid w:val="003622D9"/>
    <w:rsid w:val="0036271E"/>
    <w:rsid w:val="00364994"/>
    <w:rsid w:val="00370293"/>
    <w:rsid w:val="00370935"/>
    <w:rsid w:val="0037225C"/>
    <w:rsid w:val="00373963"/>
    <w:rsid w:val="00373C51"/>
    <w:rsid w:val="00374419"/>
    <w:rsid w:val="00376A0C"/>
    <w:rsid w:val="00380486"/>
    <w:rsid w:val="00381ECD"/>
    <w:rsid w:val="00383178"/>
    <w:rsid w:val="00386E49"/>
    <w:rsid w:val="00387789"/>
    <w:rsid w:val="00390B84"/>
    <w:rsid w:val="0039316B"/>
    <w:rsid w:val="00393775"/>
    <w:rsid w:val="00394D9D"/>
    <w:rsid w:val="00394EB6"/>
    <w:rsid w:val="003957DD"/>
    <w:rsid w:val="00395C5D"/>
    <w:rsid w:val="00396026"/>
    <w:rsid w:val="00397A79"/>
    <w:rsid w:val="00397DEE"/>
    <w:rsid w:val="003A12AB"/>
    <w:rsid w:val="003A224A"/>
    <w:rsid w:val="003A2538"/>
    <w:rsid w:val="003A4286"/>
    <w:rsid w:val="003A7987"/>
    <w:rsid w:val="003B377B"/>
    <w:rsid w:val="003B4037"/>
    <w:rsid w:val="003B45C4"/>
    <w:rsid w:val="003B5FF7"/>
    <w:rsid w:val="003B7A75"/>
    <w:rsid w:val="003C022F"/>
    <w:rsid w:val="003C1D29"/>
    <w:rsid w:val="003C203D"/>
    <w:rsid w:val="003C2B0F"/>
    <w:rsid w:val="003C487C"/>
    <w:rsid w:val="003C4A8E"/>
    <w:rsid w:val="003C5311"/>
    <w:rsid w:val="003C64BE"/>
    <w:rsid w:val="003C78DF"/>
    <w:rsid w:val="003D1061"/>
    <w:rsid w:val="003D1DDC"/>
    <w:rsid w:val="003D2B68"/>
    <w:rsid w:val="003D43F8"/>
    <w:rsid w:val="003D4C50"/>
    <w:rsid w:val="003D5FB8"/>
    <w:rsid w:val="003E03E1"/>
    <w:rsid w:val="003E0DD5"/>
    <w:rsid w:val="003E1032"/>
    <w:rsid w:val="003E1431"/>
    <w:rsid w:val="003E2938"/>
    <w:rsid w:val="003E41CD"/>
    <w:rsid w:val="003E630A"/>
    <w:rsid w:val="003E6616"/>
    <w:rsid w:val="003F1EDD"/>
    <w:rsid w:val="003F289B"/>
    <w:rsid w:val="003F58E4"/>
    <w:rsid w:val="003F5D36"/>
    <w:rsid w:val="003F5E92"/>
    <w:rsid w:val="003F6134"/>
    <w:rsid w:val="003F6418"/>
    <w:rsid w:val="003F66CD"/>
    <w:rsid w:val="00401ECC"/>
    <w:rsid w:val="00403988"/>
    <w:rsid w:val="004046DD"/>
    <w:rsid w:val="004054F0"/>
    <w:rsid w:val="00405F5F"/>
    <w:rsid w:val="004063B6"/>
    <w:rsid w:val="004064DD"/>
    <w:rsid w:val="004074F1"/>
    <w:rsid w:val="00407622"/>
    <w:rsid w:val="00410826"/>
    <w:rsid w:val="00410D6D"/>
    <w:rsid w:val="00411E5C"/>
    <w:rsid w:val="004145F6"/>
    <w:rsid w:val="004146D6"/>
    <w:rsid w:val="004166DB"/>
    <w:rsid w:val="00417166"/>
    <w:rsid w:val="00417361"/>
    <w:rsid w:val="004214D8"/>
    <w:rsid w:val="004229A9"/>
    <w:rsid w:val="00422D8D"/>
    <w:rsid w:val="00423280"/>
    <w:rsid w:val="0042542E"/>
    <w:rsid w:val="0042557A"/>
    <w:rsid w:val="00425D64"/>
    <w:rsid w:val="00425F3F"/>
    <w:rsid w:val="004260D0"/>
    <w:rsid w:val="00426671"/>
    <w:rsid w:val="00426CDE"/>
    <w:rsid w:val="00427741"/>
    <w:rsid w:val="0043147B"/>
    <w:rsid w:val="00431883"/>
    <w:rsid w:val="004357A9"/>
    <w:rsid w:val="00435D5F"/>
    <w:rsid w:val="00437942"/>
    <w:rsid w:val="00441281"/>
    <w:rsid w:val="00441869"/>
    <w:rsid w:val="00441A1E"/>
    <w:rsid w:val="00442065"/>
    <w:rsid w:val="004429F8"/>
    <w:rsid w:val="00443740"/>
    <w:rsid w:val="00443B64"/>
    <w:rsid w:val="00444704"/>
    <w:rsid w:val="004469CF"/>
    <w:rsid w:val="004478D9"/>
    <w:rsid w:val="00447A95"/>
    <w:rsid w:val="00447F5B"/>
    <w:rsid w:val="00447F85"/>
    <w:rsid w:val="0045008C"/>
    <w:rsid w:val="00452C60"/>
    <w:rsid w:val="004546C8"/>
    <w:rsid w:val="0045745D"/>
    <w:rsid w:val="00457B5B"/>
    <w:rsid w:val="0046017C"/>
    <w:rsid w:val="0046188C"/>
    <w:rsid w:val="00462DD2"/>
    <w:rsid w:val="00464020"/>
    <w:rsid w:val="00464B9B"/>
    <w:rsid w:val="004652B7"/>
    <w:rsid w:val="0046644A"/>
    <w:rsid w:val="00470071"/>
    <w:rsid w:val="0047096A"/>
    <w:rsid w:val="00470D92"/>
    <w:rsid w:val="00471F49"/>
    <w:rsid w:val="004721DF"/>
    <w:rsid w:val="00472805"/>
    <w:rsid w:val="00473FDF"/>
    <w:rsid w:val="00475D9F"/>
    <w:rsid w:val="00475DA5"/>
    <w:rsid w:val="00476184"/>
    <w:rsid w:val="0047677A"/>
    <w:rsid w:val="004824D4"/>
    <w:rsid w:val="00483001"/>
    <w:rsid w:val="00483265"/>
    <w:rsid w:val="00483B5F"/>
    <w:rsid w:val="00483D76"/>
    <w:rsid w:val="00486266"/>
    <w:rsid w:val="004864FF"/>
    <w:rsid w:val="004877E6"/>
    <w:rsid w:val="00490390"/>
    <w:rsid w:val="0049115C"/>
    <w:rsid w:val="00491F5C"/>
    <w:rsid w:val="00493515"/>
    <w:rsid w:val="0049457B"/>
    <w:rsid w:val="00494EFF"/>
    <w:rsid w:val="00496198"/>
    <w:rsid w:val="0049620B"/>
    <w:rsid w:val="00496222"/>
    <w:rsid w:val="00497045"/>
    <w:rsid w:val="0049799F"/>
    <w:rsid w:val="004A32CE"/>
    <w:rsid w:val="004A394B"/>
    <w:rsid w:val="004A3F9D"/>
    <w:rsid w:val="004A50B6"/>
    <w:rsid w:val="004A5E20"/>
    <w:rsid w:val="004A7FCF"/>
    <w:rsid w:val="004B12E0"/>
    <w:rsid w:val="004B1680"/>
    <w:rsid w:val="004B2440"/>
    <w:rsid w:val="004B31A2"/>
    <w:rsid w:val="004B3494"/>
    <w:rsid w:val="004B4662"/>
    <w:rsid w:val="004B4D87"/>
    <w:rsid w:val="004B4DE8"/>
    <w:rsid w:val="004B5F8F"/>
    <w:rsid w:val="004B67B6"/>
    <w:rsid w:val="004B7E12"/>
    <w:rsid w:val="004C05BE"/>
    <w:rsid w:val="004C2FDF"/>
    <w:rsid w:val="004C346B"/>
    <w:rsid w:val="004C3B15"/>
    <w:rsid w:val="004C6819"/>
    <w:rsid w:val="004C6891"/>
    <w:rsid w:val="004D0452"/>
    <w:rsid w:val="004D0663"/>
    <w:rsid w:val="004D0ED9"/>
    <w:rsid w:val="004D110F"/>
    <w:rsid w:val="004D24CD"/>
    <w:rsid w:val="004D2CD5"/>
    <w:rsid w:val="004D2D68"/>
    <w:rsid w:val="004D383D"/>
    <w:rsid w:val="004D3CC7"/>
    <w:rsid w:val="004D5242"/>
    <w:rsid w:val="004D6A7F"/>
    <w:rsid w:val="004D6DCB"/>
    <w:rsid w:val="004D70D1"/>
    <w:rsid w:val="004D7E72"/>
    <w:rsid w:val="004E1B62"/>
    <w:rsid w:val="004E20E6"/>
    <w:rsid w:val="004E21E2"/>
    <w:rsid w:val="004E3D58"/>
    <w:rsid w:val="004E4FF8"/>
    <w:rsid w:val="004F061F"/>
    <w:rsid w:val="004F0D80"/>
    <w:rsid w:val="004F0D9D"/>
    <w:rsid w:val="004F144C"/>
    <w:rsid w:val="004F1646"/>
    <w:rsid w:val="004F3605"/>
    <w:rsid w:val="004F50DC"/>
    <w:rsid w:val="004F6FAA"/>
    <w:rsid w:val="004F7097"/>
    <w:rsid w:val="004F78A8"/>
    <w:rsid w:val="0050225E"/>
    <w:rsid w:val="005023B6"/>
    <w:rsid w:val="00503A75"/>
    <w:rsid w:val="00504690"/>
    <w:rsid w:val="00504998"/>
    <w:rsid w:val="00504F94"/>
    <w:rsid w:val="00505846"/>
    <w:rsid w:val="00506EAC"/>
    <w:rsid w:val="00507406"/>
    <w:rsid w:val="005075AF"/>
    <w:rsid w:val="00511BAD"/>
    <w:rsid w:val="005126F6"/>
    <w:rsid w:val="00512FF7"/>
    <w:rsid w:val="005130B0"/>
    <w:rsid w:val="005136B4"/>
    <w:rsid w:val="00514518"/>
    <w:rsid w:val="00515AED"/>
    <w:rsid w:val="00515CCD"/>
    <w:rsid w:val="00516594"/>
    <w:rsid w:val="00516733"/>
    <w:rsid w:val="00516805"/>
    <w:rsid w:val="00516BB1"/>
    <w:rsid w:val="005174BC"/>
    <w:rsid w:val="00520981"/>
    <w:rsid w:val="00521A05"/>
    <w:rsid w:val="00523873"/>
    <w:rsid w:val="00526535"/>
    <w:rsid w:val="00526901"/>
    <w:rsid w:val="0053235A"/>
    <w:rsid w:val="00532B5F"/>
    <w:rsid w:val="005342E6"/>
    <w:rsid w:val="00534693"/>
    <w:rsid w:val="0053559B"/>
    <w:rsid w:val="00536311"/>
    <w:rsid w:val="005365E1"/>
    <w:rsid w:val="00537B2A"/>
    <w:rsid w:val="005410CB"/>
    <w:rsid w:val="00541A50"/>
    <w:rsid w:val="0054345B"/>
    <w:rsid w:val="00545484"/>
    <w:rsid w:val="005458FC"/>
    <w:rsid w:val="00546611"/>
    <w:rsid w:val="00547360"/>
    <w:rsid w:val="00550216"/>
    <w:rsid w:val="00550745"/>
    <w:rsid w:val="00550BB7"/>
    <w:rsid w:val="00550F32"/>
    <w:rsid w:val="00554913"/>
    <w:rsid w:val="005557FB"/>
    <w:rsid w:val="00555DED"/>
    <w:rsid w:val="00557CCA"/>
    <w:rsid w:val="005603BE"/>
    <w:rsid w:val="005606CD"/>
    <w:rsid w:val="005607A8"/>
    <w:rsid w:val="00560DC4"/>
    <w:rsid w:val="00560FEB"/>
    <w:rsid w:val="00561E41"/>
    <w:rsid w:val="00563482"/>
    <w:rsid w:val="005635A0"/>
    <w:rsid w:val="00563F17"/>
    <w:rsid w:val="0056532B"/>
    <w:rsid w:val="00565E0B"/>
    <w:rsid w:val="00567571"/>
    <w:rsid w:val="00567951"/>
    <w:rsid w:val="005711F4"/>
    <w:rsid w:val="0057222D"/>
    <w:rsid w:val="00572DE3"/>
    <w:rsid w:val="00574468"/>
    <w:rsid w:val="00576967"/>
    <w:rsid w:val="00577C84"/>
    <w:rsid w:val="00580782"/>
    <w:rsid w:val="005812DA"/>
    <w:rsid w:val="005830C7"/>
    <w:rsid w:val="005836B2"/>
    <w:rsid w:val="0058586C"/>
    <w:rsid w:val="00586015"/>
    <w:rsid w:val="005863B4"/>
    <w:rsid w:val="00586946"/>
    <w:rsid w:val="005878F6"/>
    <w:rsid w:val="00590A8A"/>
    <w:rsid w:val="00591E8F"/>
    <w:rsid w:val="00594AED"/>
    <w:rsid w:val="00594B57"/>
    <w:rsid w:val="00594F45"/>
    <w:rsid w:val="00597091"/>
    <w:rsid w:val="005972CA"/>
    <w:rsid w:val="00597312"/>
    <w:rsid w:val="005A1401"/>
    <w:rsid w:val="005A19A9"/>
    <w:rsid w:val="005A2165"/>
    <w:rsid w:val="005A2635"/>
    <w:rsid w:val="005A2884"/>
    <w:rsid w:val="005A28A2"/>
    <w:rsid w:val="005A2BB1"/>
    <w:rsid w:val="005A3F7F"/>
    <w:rsid w:val="005A46A8"/>
    <w:rsid w:val="005A5491"/>
    <w:rsid w:val="005A5767"/>
    <w:rsid w:val="005A705D"/>
    <w:rsid w:val="005B0841"/>
    <w:rsid w:val="005B156D"/>
    <w:rsid w:val="005B17FE"/>
    <w:rsid w:val="005B2707"/>
    <w:rsid w:val="005B2BCE"/>
    <w:rsid w:val="005B34A2"/>
    <w:rsid w:val="005B3ED3"/>
    <w:rsid w:val="005B5192"/>
    <w:rsid w:val="005B5C51"/>
    <w:rsid w:val="005B5D00"/>
    <w:rsid w:val="005B69F4"/>
    <w:rsid w:val="005B7A86"/>
    <w:rsid w:val="005C11FC"/>
    <w:rsid w:val="005C1E46"/>
    <w:rsid w:val="005C220D"/>
    <w:rsid w:val="005C335C"/>
    <w:rsid w:val="005C3D4A"/>
    <w:rsid w:val="005C4604"/>
    <w:rsid w:val="005C77F9"/>
    <w:rsid w:val="005C7F3A"/>
    <w:rsid w:val="005D3698"/>
    <w:rsid w:val="005D512C"/>
    <w:rsid w:val="005D5A63"/>
    <w:rsid w:val="005D625F"/>
    <w:rsid w:val="005D63AA"/>
    <w:rsid w:val="005D7F9B"/>
    <w:rsid w:val="005E154A"/>
    <w:rsid w:val="005E17F5"/>
    <w:rsid w:val="005E25D5"/>
    <w:rsid w:val="005E3530"/>
    <w:rsid w:val="005E3AE7"/>
    <w:rsid w:val="005E4149"/>
    <w:rsid w:val="005E492D"/>
    <w:rsid w:val="005E76B8"/>
    <w:rsid w:val="005F1976"/>
    <w:rsid w:val="005F2CA7"/>
    <w:rsid w:val="005F3751"/>
    <w:rsid w:val="005F3A78"/>
    <w:rsid w:val="005F4191"/>
    <w:rsid w:val="0060039A"/>
    <w:rsid w:val="00600479"/>
    <w:rsid w:val="00601C06"/>
    <w:rsid w:val="0060230E"/>
    <w:rsid w:val="0060267F"/>
    <w:rsid w:val="00602982"/>
    <w:rsid w:val="00602A18"/>
    <w:rsid w:val="0060311D"/>
    <w:rsid w:val="00603132"/>
    <w:rsid w:val="006047E0"/>
    <w:rsid w:val="006074F4"/>
    <w:rsid w:val="0061041C"/>
    <w:rsid w:val="006130A4"/>
    <w:rsid w:val="00614607"/>
    <w:rsid w:val="00615DF1"/>
    <w:rsid w:val="00615F70"/>
    <w:rsid w:val="006168CB"/>
    <w:rsid w:val="00617193"/>
    <w:rsid w:val="00620503"/>
    <w:rsid w:val="0062142C"/>
    <w:rsid w:val="00621AAD"/>
    <w:rsid w:val="006226DB"/>
    <w:rsid w:val="00622725"/>
    <w:rsid w:val="00623C8F"/>
    <w:rsid w:val="00626943"/>
    <w:rsid w:val="00626C66"/>
    <w:rsid w:val="00627CB1"/>
    <w:rsid w:val="00627FC3"/>
    <w:rsid w:val="00631D57"/>
    <w:rsid w:val="006348CD"/>
    <w:rsid w:val="006356A3"/>
    <w:rsid w:val="006358DB"/>
    <w:rsid w:val="00637F80"/>
    <w:rsid w:val="00642535"/>
    <w:rsid w:val="00642FB2"/>
    <w:rsid w:val="0064478A"/>
    <w:rsid w:val="00644CCC"/>
    <w:rsid w:val="0064614A"/>
    <w:rsid w:val="006500E6"/>
    <w:rsid w:val="00652EFD"/>
    <w:rsid w:val="00657220"/>
    <w:rsid w:val="00661EC5"/>
    <w:rsid w:val="00662E2E"/>
    <w:rsid w:val="006636DC"/>
    <w:rsid w:val="00665EA9"/>
    <w:rsid w:val="0066634C"/>
    <w:rsid w:val="006664C2"/>
    <w:rsid w:val="00667480"/>
    <w:rsid w:val="006674A4"/>
    <w:rsid w:val="006720F0"/>
    <w:rsid w:val="00672574"/>
    <w:rsid w:val="006726EF"/>
    <w:rsid w:val="00673C4E"/>
    <w:rsid w:val="006741BA"/>
    <w:rsid w:val="00674459"/>
    <w:rsid w:val="0067571D"/>
    <w:rsid w:val="00675A67"/>
    <w:rsid w:val="00676DD5"/>
    <w:rsid w:val="0067795C"/>
    <w:rsid w:val="006779C6"/>
    <w:rsid w:val="00682998"/>
    <w:rsid w:val="00682F02"/>
    <w:rsid w:val="00683520"/>
    <w:rsid w:val="0068387B"/>
    <w:rsid w:val="006840F9"/>
    <w:rsid w:val="00684376"/>
    <w:rsid w:val="00684C9D"/>
    <w:rsid w:val="00686874"/>
    <w:rsid w:val="00686C07"/>
    <w:rsid w:val="0069297F"/>
    <w:rsid w:val="006930BD"/>
    <w:rsid w:val="00693172"/>
    <w:rsid w:val="006935EC"/>
    <w:rsid w:val="00694A8E"/>
    <w:rsid w:val="00694B55"/>
    <w:rsid w:val="0069609F"/>
    <w:rsid w:val="00696C28"/>
    <w:rsid w:val="006978A4"/>
    <w:rsid w:val="006A092C"/>
    <w:rsid w:val="006A4E39"/>
    <w:rsid w:val="006A594A"/>
    <w:rsid w:val="006A5BBC"/>
    <w:rsid w:val="006A6A05"/>
    <w:rsid w:val="006A7164"/>
    <w:rsid w:val="006A78BE"/>
    <w:rsid w:val="006B0379"/>
    <w:rsid w:val="006B1274"/>
    <w:rsid w:val="006B1734"/>
    <w:rsid w:val="006B40CE"/>
    <w:rsid w:val="006B43A3"/>
    <w:rsid w:val="006B55E9"/>
    <w:rsid w:val="006B6BE1"/>
    <w:rsid w:val="006B6EE6"/>
    <w:rsid w:val="006C0EBC"/>
    <w:rsid w:val="006C1807"/>
    <w:rsid w:val="006C1ADF"/>
    <w:rsid w:val="006C1C05"/>
    <w:rsid w:val="006C54C6"/>
    <w:rsid w:val="006C73D6"/>
    <w:rsid w:val="006D0833"/>
    <w:rsid w:val="006D3466"/>
    <w:rsid w:val="006D3B2E"/>
    <w:rsid w:val="006D57FB"/>
    <w:rsid w:val="006D6FBF"/>
    <w:rsid w:val="006E1140"/>
    <w:rsid w:val="006E13D2"/>
    <w:rsid w:val="006E17AA"/>
    <w:rsid w:val="006E1FB4"/>
    <w:rsid w:val="006E2B69"/>
    <w:rsid w:val="006E59A6"/>
    <w:rsid w:val="006E5BC0"/>
    <w:rsid w:val="006F0BC3"/>
    <w:rsid w:val="006F10AC"/>
    <w:rsid w:val="006F1E2A"/>
    <w:rsid w:val="006F238F"/>
    <w:rsid w:val="006F295E"/>
    <w:rsid w:val="006F2D58"/>
    <w:rsid w:val="006F484E"/>
    <w:rsid w:val="006F63B0"/>
    <w:rsid w:val="006F6F0C"/>
    <w:rsid w:val="006F74BD"/>
    <w:rsid w:val="006F7D8F"/>
    <w:rsid w:val="0070253D"/>
    <w:rsid w:val="00702B1A"/>
    <w:rsid w:val="00703638"/>
    <w:rsid w:val="007050FB"/>
    <w:rsid w:val="00705BE7"/>
    <w:rsid w:val="00706185"/>
    <w:rsid w:val="00706C21"/>
    <w:rsid w:val="007071CB"/>
    <w:rsid w:val="0071053B"/>
    <w:rsid w:val="00711C60"/>
    <w:rsid w:val="00712F3F"/>
    <w:rsid w:val="00714513"/>
    <w:rsid w:val="00714E0F"/>
    <w:rsid w:val="00715D5E"/>
    <w:rsid w:val="00716BCF"/>
    <w:rsid w:val="00716CA1"/>
    <w:rsid w:val="00722A06"/>
    <w:rsid w:val="00722D2B"/>
    <w:rsid w:val="00723BE7"/>
    <w:rsid w:val="00723FF8"/>
    <w:rsid w:val="00724298"/>
    <w:rsid w:val="00727DAC"/>
    <w:rsid w:val="00730B40"/>
    <w:rsid w:val="007315BC"/>
    <w:rsid w:val="00731747"/>
    <w:rsid w:val="0073422F"/>
    <w:rsid w:val="0073442F"/>
    <w:rsid w:val="00735670"/>
    <w:rsid w:val="00736147"/>
    <w:rsid w:val="00736951"/>
    <w:rsid w:val="0073727D"/>
    <w:rsid w:val="00741341"/>
    <w:rsid w:val="00741AB9"/>
    <w:rsid w:val="007423CA"/>
    <w:rsid w:val="00742909"/>
    <w:rsid w:val="00744155"/>
    <w:rsid w:val="00747A94"/>
    <w:rsid w:val="00747DC5"/>
    <w:rsid w:val="00750F83"/>
    <w:rsid w:val="00751C51"/>
    <w:rsid w:val="00753707"/>
    <w:rsid w:val="007544B9"/>
    <w:rsid w:val="0075452A"/>
    <w:rsid w:val="00755F20"/>
    <w:rsid w:val="007560FC"/>
    <w:rsid w:val="00760506"/>
    <w:rsid w:val="0076117C"/>
    <w:rsid w:val="00761366"/>
    <w:rsid w:val="007617B0"/>
    <w:rsid w:val="007630F3"/>
    <w:rsid w:val="007637A5"/>
    <w:rsid w:val="0076421B"/>
    <w:rsid w:val="00764A66"/>
    <w:rsid w:val="00765C72"/>
    <w:rsid w:val="007710D6"/>
    <w:rsid w:val="00771521"/>
    <w:rsid w:val="007715A7"/>
    <w:rsid w:val="00771B24"/>
    <w:rsid w:val="0077507C"/>
    <w:rsid w:val="0077620E"/>
    <w:rsid w:val="00776FDE"/>
    <w:rsid w:val="007805F3"/>
    <w:rsid w:val="00780E4F"/>
    <w:rsid w:val="00781820"/>
    <w:rsid w:val="007818AF"/>
    <w:rsid w:val="007833F8"/>
    <w:rsid w:val="00783809"/>
    <w:rsid w:val="00783AEE"/>
    <w:rsid w:val="00784D86"/>
    <w:rsid w:val="007871F4"/>
    <w:rsid w:val="007876E7"/>
    <w:rsid w:val="00790F89"/>
    <w:rsid w:val="0079119F"/>
    <w:rsid w:val="00791248"/>
    <w:rsid w:val="00791D13"/>
    <w:rsid w:val="00793426"/>
    <w:rsid w:val="00793705"/>
    <w:rsid w:val="007939BE"/>
    <w:rsid w:val="00793E10"/>
    <w:rsid w:val="00795F3E"/>
    <w:rsid w:val="0079644E"/>
    <w:rsid w:val="007A0111"/>
    <w:rsid w:val="007A0907"/>
    <w:rsid w:val="007A1A09"/>
    <w:rsid w:val="007A2D72"/>
    <w:rsid w:val="007A3EAE"/>
    <w:rsid w:val="007A46B9"/>
    <w:rsid w:val="007A72CC"/>
    <w:rsid w:val="007B1777"/>
    <w:rsid w:val="007B1931"/>
    <w:rsid w:val="007B2322"/>
    <w:rsid w:val="007B2E62"/>
    <w:rsid w:val="007B2FE9"/>
    <w:rsid w:val="007B3FB1"/>
    <w:rsid w:val="007B6847"/>
    <w:rsid w:val="007B6BE2"/>
    <w:rsid w:val="007B780A"/>
    <w:rsid w:val="007C0C7A"/>
    <w:rsid w:val="007C1B25"/>
    <w:rsid w:val="007C25AD"/>
    <w:rsid w:val="007C3CFF"/>
    <w:rsid w:val="007C42DA"/>
    <w:rsid w:val="007D0829"/>
    <w:rsid w:val="007D1B14"/>
    <w:rsid w:val="007D2518"/>
    <w:rsid w:val="007D2EB8"/>
    <w:rsid w:val="007D3490"/>
    <w:rsid w:val="007D4E3D"/>
    <w:rsid w:val="007D67FB"/>
    <w:rsid w:val="007D73D6"/>
    <w:rsid w:val="007D742C"/>
    <w:rsid w:val="007D7D2B"/>
    <w:rsid w:val="007E0DC4"/>
    <w:rsid w:val="007E10AF"/>
    <w:rsid w:val="007E2D29"/>
    <w:rsid w:val="007E3246"/>
    <w:rsid w:val="007E5F6E"/>
    <w:rsid w:val="007E6FEA"/>
    <w:rsid w:val="007E7B39"/>
    <w:rsid w:val="007F1149"/>
    <w:rsid w:val="007F1BFE"/>
    <w:rsid w:val="007F2829"/>
    <w:rsid w:val="007F3CF9"/>
    <w:rsid w:val="007F3FA0"/>
    <w:rsid w:val="007F48DB"/>
    <w:rsid w:val="007F4E98"/>
    <w:rsid w:val="007F54BB"/>
    <w:rsid w:val="007F65CB"/>
    <w:rsid w:val="007F6EE9"/>
    <w:rsid w:val="007F7C65"/>
    <w:rsid w:val="00802738"/>
    <w:rsid w:val="00803D4B"/>
    <w:rsid w:val="0080431C"/>
    <w:rsid w:val="008056F8"/>
    <w:rsid w:val="00806F20"/>
    <w:rsid w:val="00807DA5"/>
    <w:rsid w:val="00810055"/>
    <w:rsid w:val="0081091A"/>
    <w:rsid w:val="00811950"/>
    <w:rsid w:val="00813242"/>
    <w:rsid w:val="0081359E"/>
    <w:rsid w:val="00813883"/>
    <w:rsid w:val="00813D63"/>
    <w:rsid w:val="00816150"/>
    <w:rsid w:val="00817A46"/>
    <w:rsid w:val="00822B8D"/>
    <w:rsid w:val="00823224"/>
    <w:rsid w:val="00823900"/>
    <w:rsid w:val="008240B7"/>
    <w:rsid w:val="00824616"/>
    <w:rsid w:val="00824EA3"/>
    <w:rsid w:val="00825F15"/>
    <w:rsid w:val="008268A9"/>
    <w:rsid w:val="00826A90"/>
    <w:rsid w:val="00826E8D"/>
    <w:rsid w:val="00830629"/>
    <w:rsid w:val="008314B6"/>
    <w:rsid w:val="00832D59"/>
    <w:rsid w:val="00833BFB"/>
    <w:rsid w:val="00833D0A"/>
    <w:rsid w:val="0083480D"/>
    <w:rsid w:val="00835DBC"/>
    <w:rsid w:val="00836E56"/>
    <w:rsid w:val="00843633"/>
    <w:rsid w:val="008437EC"/>
    <w:rsid w:val="008451C5"/>
    <w:rsid w:val="008458A6"/>
    <w:rsid w:val="00845B9C"/>
    <w:rsid w:val="008473F2"/>
    <w:rsid w:val="00847F81"/>
    <w:rsid w:val="008501B3"/>
    <w:rsid w:val="00851202"/>
    <w:rsid w:val="00851BEF"/>
    <w:rsid w:val="00851ED7"/>
    <w:rsid w:val="0085281D"/>
    <w:rsid w:val="00852F08"/>
    <w:rsid w:val="00853012"/>
    <w:rsid w:val="0085417B"/>
    <w:rsid w:val="00855728"/>
    <w:rsid w:val="008563F2"/>
    <w:rsid w:val="00861E09"/>
    <w:rsid w:val="00865919"/>
    <w:rsid w:val="008676FD"/>
    <w:rsid w:val="00870644"/>
    <w:rsid w:val="008721B3"/>
    <w:rsid w:val="00873066"/>
    <w:rsid w:val="008736FD"/>
    <w:rsid w:val="008744D7"/>
    <w:rsid w:val="00874989"/>
    <w:rsid w:val="00876720"/>
    <w:rsid w:val="00877ED3"/>
    <w:rsid w:val="00880389"/>
    <w:rsid w:val="00880A8B"/>
    <w:rsid w:val="00883129"/>
    <w:rsid w:val="00883808"/>
    <w:rsid w:val="00885EB9"/>
    <w:rsid w:val="008869AE"/>
    <w:rsid w:val="00887479"/>
    <w:rsid w:val="00887B88"/>
    <w:rsid w:val="008908FD"/>
    <w:rsid w:val="00890B08"/>
    <w:rsid w:val="00890E41"/>
    <w:rsid w:val="008920B8"/>
    <w:rsid w:val="0089219F"/>
    <w:rsid w:val="00893D4F"/>
    <w:rsid w:val="00893E09"/>
    <w:rsid w:val="00895603"/>
    <w:rsid w:val="00896EF5"/>
    <w:rsid w:val="008A3F8F"/>
    <w:rsid w:val="008A4706"/>
    <w:rsid w:val="008A4EB2"/>
    <w:rsid w:val="008A5471"/>
    <w:rsid w:val="008A5D10"/>
    <w:rsid w:val="008A6ACC"/>
    <w:rsid w:val="008B0383"/>
    <w:rsid w:val="008B07EF"/>
    <w:rsid w:val="008B0CFC"/>
    <w:rsid w:val="008B2583"/>
    <w:rsid w:val="008B32FF"/>
    <w:rsid w:val="008B345E"/>
    <w:rsid w:val="008B4486"/>
    <w:rsid w:val="008B583B"/>
    <w:rsid w:val="008B6CD6"/>
    <w:rsid w:val="008B7AC6"/>
    <w:rsid w:val="008B7E1F"/>
    <w:rsid w:val="008C03AF"/>
    <w:rsid w:val="008C2AFE"/>
    <w:rsid w:val="008C2C34"/>
    <w:rsid w:val="008C3E7C"/>
    <w:rsid w:val="008C3F73"/>
    <w:rsid w:val="008C4882"/>
    <w:rsid w:val="008C4967"/>
    <w:rsid w:val="008C56C9"/>
    <w:rsid w:val="008C5EB6"/>
    <w:rsid w:val="008C7100"/>
    <w:rsid w:val="008D0861"/>
    <w:rsid w:val="008D0F0F"/>
    <w:rsid w:val="008D2656"/>
    <w:rsid w:val="008D3D30"/>
    <w:rsid w:val="008D4A95"/>
    <w:rsid w:val="008E2806"/>
    <w:rsid w:val="008E385B"/>
    <w:rsid w:val="008E4CED"/>
    <w:rsid w:val="008E51B0"/>
    <w:rsid w:val="008E537D"/>
    <w:rsid w:val="008E5A76"/>
    <w:rsid w:val="008E5B5B"/>
    <w:rsid w:val="008E5FE8"/>
    <w:rsid w:val="008E74A2"/>
    <w:rsid w:val="008F0E9F"/>
    <w:rsid w:val="008F1670"/>
    <w:rsid w:val="008F684A"/>
    <w:rsid w:val="008F7BF6"/>
    <w:rsid w:val="008F7DD5"/>
    <w:rsid w:val="009014DC"/>
    <w:rsid w:val="009017EF"/>
    <w:rsid w:val="00901A00"/>
    <w:rsid w:val="00901C4D"/>
    <w:rsid w:val="00902CC1"/>
    <w:rsid w:val="0090307A"/>
    <w:rsid w:val="0090612E"/>
    <w:rsid w:val="00911DC7"/>
    <w:rsid w:val="0091275A"/>
    <w:rsid w:val="00913819"/>
    <w:rsid w:val="00913C3A"/>
    <w:rsid w:val="00914815"/>
    <w:rsid w:val="0092102F"/>
    <w:rsid w:val="00921C96"/>
    <w:rsid w:val="00921D92"/>
    <w:rsid w:val="00930CB3"/>
    <w:rsid w:val="00933B55"/>
    <w:rsid w:val="00933F94"/>
    <w:rsid w:val="00934CC1"/>
    <w:rsid w:val="00934F47"/>
    <w:rsid w:val="00935317"/>
    <w:rsid w:val="00936F3B"/>
    <w:rsid w:val="00936FE4"/>
    <w:rsid w:val="00937A49"/>
    <w:rsid w:val="0094317E"/>
    <w:rsid w:val="009447F2"/>
    <w:rsid w:val="00945F5C"/>
    <w:rsid w:val="009477E4"/>
    <w:rsid w:val="009500A7"/>
    <w:rsid w:val="0095021F"/>
    <w:rsid w:val="00950804"/>
    <w:rsid w:val="00951035"/>
    <w:rsid w:val="00951E04"/>
    <w:rsid w:val="00951EA4"/>
    <w:rsid w:val="00951F28"/>
    <w:rsid w:val="0095268D"/>
    <w:rsid w:val="009540D7"/>
    <w:rsid w:val="00956672"/>
    <w:rsid w:val="00956BFC"/>
    <w:rsid w:val="00960F73"/>
    <w:rsid w:val="00962457"/>
    <w:rsid w:val="00965647"/>
    <w:rsid w:val="00970BFB"/>
    <w:rsid w:val="00971476"/>
    <w:rsid w:val="00971D7C"/>
    <w:rsid w:val="009722F1"/>
    <w:rsid w:val="0097429B"/>
    <w:rsid w:val="00974624"/>
    <w:rsid w:val="00974E04"/>
    <w:rsid w:val="009756B9"/>
    <w:rsid w:val="009759F4"/>
    <w:rsid w:val="00976C55"/>
    <w:rsid w:val="00980974"/>
    <w:rsid w:val="00980F5A"/>
    <w:rsid w:val="009812F9"/>
    <w:rsid w:val="00981E54"/>
    <w:rsid w:val="00982309"/>
    <w:rsid w:val="00984A3A"/>
    <w:rsid w:val="0098521A"/>
    <w:rsid w:val="00985858"/>
    <w:rsid w:val="009858BB"/>
    <w:rsid w:val="00990A54"/>
    <w:rsid w:val="00994435"/>
    <w:rsid w:val="00995A54"/>
    <w:rsid w:val="00996362"/>
    <w:rsid w:val="00996A28"/>
    <w:rsid w:val="00997033"/>
    <w:rsid w:val="00997AF0"/>
    <w:rsid w:val="009A00F0"/>
    <w:rsid w:val="009A2A4A"/>
    <w:rsid w:val="009A43D2"/>
    <w:rsid w:val="009A5F1D"/>
    <w:rsid w:val="009A602B"/>
    <w:rsid w:val="009A65E6"/>
    <w:rsid w:val="009A66FE"/>
    <w:rsid w:val="009A6EAF"/>
    <w:rsid w:val="009A7F2D"/>
    <w:rsid w:val="009B023F"/>
    <w:rsid w:val="009B1ED3"/>
    <w:rsid w:val="009B482E"/>
    <w:rsid w:val="009B5961"/>
    <w:rsid w:val="009B5E4D"/>
    <w:rsid w:val="009B667B"/>
    <w:rsid w:val="009B6B8F"/>
    <w:rsid w:val="009B6BE3"/>
    <w:rsid w:val="009C0220"/>
    <w:rsid w:val="009C0833"/>
    <w:rsid w:val="009C0CB7"/>
    <w:rsid w:val="009C0D2E"/>
    <w:rsid w:val="009C24B7"/>
    <w:rsid w:val="009C4BFE"/>
    <w:rsid w:val="009C5019"/>
    <w:rsid w:val="009C6659"/>
    <w:rsid w:val="009C6B1E"/>
    <w:rsid w:val="009C7C12"/>
    <w:rsid w:val="009D15B9"/>
    <w:rsid w:val="009D1987"/>
    <w:rsid w:val="009D345B"/>
    <w:rsid w:val="009D3855"/>
    <w:rsid w:val="009D3D60"/>
    <w:rsid w:val="009D3F07"/>
    <w:rsid w:val="009E6C77"/>
    <w:rsid w:val="009E7AA8"/>
    <w:rsid w:val="009E7BDE"/>
    <w:rsid w:val="009E7D36"/>
    <w:rsid w:val="009F07B9"/>
    <w:rsid w:val="009F1D14"/>
    <w:rsid w:val="009F2AF5"/>
    <w:rsid w:val="009F2EDB"/>
    <w:rsid w:val="009F5E65"/>
    <w:rsid w:val="009F6661"/>
    <w:rsid w:val="009F76ED"/>
    <w:rsid w:val="00A02670"/>
    <w:rsid w:val="00A0389E"/>
    <w:rsid w:val="00A041DE"/>
    <w:rsid w:val="00A04424"/>
    <w:rsid w:val="00A0579D"/>
    <w:rsid w:val="00A060A1"/>
    <w:rsid w:val="00A06381"/>
    <w:rsid w:val="00A064FE"/>
    <w:rsid w:val="00A06AAC"/>
    <w:rsid w:val="00A06B11"/>
    <w:rsid w:val="00A07605"/>
    <w:rsid w:val="00A10AE1"/>
    <w:rsid w:val="00A10C5C"/>
    <w:rsid w:val="00A1155A"/>
    <w:rsid w:val="00A12141"/>
    <w:rsid w:val="00A139E8"/>
    <w:rsid w:val="00A14EB9"/>
    <w:rsid w:val="00A15237"/>
    <w:rsid w:val="00A15A28"/>
    <w:rsid w:val="00A15AE2"/>
    <w:rsid w:val="00A16575"/>
    <w:rsid w:val="00A170E0"/>
    <w:rsid w:val="00A20AD2"/>
    <w:rsid w:val="00A2196E"/>
    <w:rsid w:val="00A21F54"/>
    <w:rsid w:val="00A24F03"/>
    <w:rsid w:val="00A261A1"/>
    <w:rsid w:val="00A267AC"/>
    <w:rsid w:val="00A26A8B"/>
    <w:rsid w:val="00A27B96"/>
    <w:rsid w:val="00A301DD"/>
    <w:rsid w:val="00A324AD"/>
    <w:rsid w:val="00A339C8"/>
    <w:rsid w:val="00A340DF"/>
    <w:rsid w:val="00A34ADD"/>
    <w:rsid w:val="00A351BF"/>
    <w:rsid w:val="00A36250"/>
    <w:rsid w:val="00A362AC"/>
    <w:rsid w:val="00A365EE"/>
    <w:rsid w:val="00A370C2"/>
    <w:rsid w:val="00A379CE"/>
    <w:rsid w:val="00A40EA2"/>
    <w:rsid w:val="00A43D50"/>
    <w:rsid w:val="00A44048"/>
    <w:rsid w:val="00A44ED0"/>
    <w:rsid w:val="00A45183"/>
    <w:rsid w:val="00A451B1"/>
    <w:rsid w:val="00A5191F"/>
    <w:rsid w:val="00A54E26"/>
    <w:rsid w:val="00A55B51"/>
    <w:rsid w:val="00A55FA2"/>
    <w:rsid w:val="00A5781E"/>
    <w:rsid w:val="00A612F3"/>
    <w:rsid w:val="00A6240C"/>
    <w:rsid w:val="00A63642"/>
    <w:rsid w:val="00A64629"/>
    <w:rsid w:val="00A732F5"/>
    <w:rsid w:val="00A74A39"/>
    <w:rsid w:val="00A761AD"/>
    <w:rsid w:val="00A7651C"/>
    <w:rsid w:val="00A80F65"/>
    <w:rsid w:val="00A8103F"/>
    <w:rsid w:val="00A82319"/>
    <w:rsid w:val="00A826B4"/>
    <w:rsid w:val="00A82C46"/>
    <w:rsid w:val="00A84627"/>
    <w:rsid w:val="00A846EA"/>
    <w:rsid w:val="00A84BB3"/>
    <w:rsid w:val="00A8504F"/>
    <w:rsid w:val="00A85783"/>
    <w:rsid w:val="00A86359"/>
    <w:rsid w:val="00A86365"/>
    <w:rsid w:val="00A86D12"/>
    <w:rsid w:val="00A8739F"/>
    <w:rsid w:val="00A87C96"/>
    <w:rsid w:val="00A909C4"/>
    <w:rsid w:val="00A924A9"/>
    <w:rsid w:val="00A92F9D"/>
    <w:rsid w:val="00A940B5"/>
    <w:rsid w:val="00A9647F"/>
    <w:rsid w:val="00AA11F5"/>
    <w:rsid w:val="00AA151F"/>
    <w:rsid w:val="00AA2043"/>
    <w:rsid w:val="00AA2B3B"/>
    <w:rsid w:val="00AA4316"/>
    <w:rsid w:val="00AA50F7"/>
    <w:rsid w:val="00AA5866"/>
    <w:rsid w:val="00AA5FCA"/>
    <w:rsid w:val="00AA693B"/>
    <w:rsid w:val="00AA7ADB"/>
    <w:rsid w:val="00AA7ECF"/>
    <w:rsid w:val="00AB1659"/>
    <w:rsid w:val="00AB23DA"/>
    <w:rsid w:val="00AB36A5"/>
    <w:rsid w:val="00AB4FA5"/>
    <w:rsid w:val="00AB52C0"/>
    <w:rsid w:val="00AB6709"/>
    <w:rsid w:val="00AB6972"/>
    <w:rsid w:val="00AB6FBA"/>
    <w:rsid w:val="00AC0608"/>
    <w:rsid w:val="00AC16AC"/>
    <w:rsid w:val="00AC3BD3"/>
    <w:rsid w:val="00AC47AC"/>
    <w:rsid w:val="00AC47EA"/>
    <w:rsid w:val="00AC486B"/>
    <w:rsid w:val="00AC4FBF"/>
    <w:rsid w:val="00AC5B90"/>
    <w:rsid w:val="00AC6D1A"/>
    <w:rsid w:val="00AC6F1F"/>
    <w:rsid w:val="00AC7508"/>
    <w:rsid w:val="00AC7D7F"/>
    <w:rsid w:val="00AD07F9"/>
    <w:rsid w:val="00AD0C6A"/>
    <w:rsid w:val="00AD0EA2"/>
    <w:rsid w:val="00AD1312"/>
    <w:rsid w:val="00AD2411"/>
    <w:rsid w:val="00AD3A40"/>
    <w:rsid w:val="00AD4580"/>
    <w:rsid w:val="00AD46F5"/>
    <w:rsid w:val="00AD4935"/>
    <w:rsid w:val="00AD4A24"/>
    <w:rsid w:val="00AD57C1"/>
    <w:rsid w:val="00AD5AE8"/>
    <w:rsid w:val="00AD5CCB"/>
    <w:rsid w:val="00AD7161"/>
    <w:rsid w:val="00AD72FB"/>
    <w:rsid w:val="00AD78C5"/>
    <w:rsid w:val="00AE04C8"/>
    <w:rsid w:val="00AE0522"/>
    <w:rsid w:val="00AE1D84"/>
    <w:rsid w:val="00AE4142"/>
    <w:rsid w:val="00AE4FCC"/>
    <w:rsid w:val="00AE6A38"/>
    <w:rsid w:val="00AE6B53"/>
    <w:rsid w:val="00AE6D53"/>
    <w:rsid w:val="00AF0F1A"/>
    <w:rsid w:val="00AF3D98"/>
    <w:rsid w:val="00AF6B8A"/>
    <w:rsid w:val="00B00F67"/>
    <w:rsid w:val="00B012AE"/>
    <w:rsid w:val="00B0153A"/>
    <w:rsid w:val="00B0244E"/>
    <w:rsid w:val="00B04226"/>
    <w:rsid w:val="00B0509E"/>
    <w:rsid w:val="00B065C6"/>
    <w:rsid w:val="00B0779C"/>
    <w:rsid w:val="00B07C7C"/>
    <w:rsid w:val="00B07D90"/>
    <w:rsid w:val="00B10012"/>
    <w:rsid w:val="00B11585"/>
    <w:rsid w:val="00B152B7"/>
    <w:rsid w:val="00B15D06"/>
    <w:rsid w:val="00B172FF"/>
    <w:rsid w:val="00B20085"/>
    <w:rsid w:val="00B20528"/>
    <w:rsid w:val="00B21832"/>
    <w:rsid w:val="00B22B22"/>
    <w:rsid w:val="00B22BB0"/>
    <w:rsid w:val="00B2487F"/>
    <w:rsid w:val="00B24A66"/>
    <w:rsid w:val="00B265C4"/>
    <w:rsid w:val="00B26631"/>
    <w:rsid w:val="00B2766E"/>
    <w:rsid w:val="00B3001A"/>
    <w:rsid w:val="00B36D44"/>
    <w:rsid w:val="00B36F6C"/>
    <w:rsid w:val="00B37983"/>
    <w:rsid w:val="00B40E9A"/>
    <w:rsid w:val="00B420A6"/>
    <w:rsid w:val="00B438B4"/>
    <w:rsid w:val="00B43C6D"/>
    <w:rsid w:val="00B44B7C"/>
    <w:rsid w:val="00B45263"/>
    <w:rsid w:val="00B45456"/>
    <w:rsid w:val="00B467D6"/>
    <w:rsid w:val="00B46AF8"/>
    <w:rsid w:val="00B4700F"/>
    <w:rsid w:val="00B47A91"/>
    <w:rsid w:val="00B50255"/>
    <w:rsid w:val="00B52AFD"/>
    <w:rsid w:val="00B52FD8"/>
    <w:rsid w:val="00B530ED"/>
    <w:rsid w:val="00B5481B"/>
    <w:rsid w:val="00B56040"/>
    <w:rsid w:val="00B569F9"/>
    <w:rsid w:val="00B56DC4"/>
    <w:rsid w:val="00B601B6"/>
    <w:rsid w:val="00B616C3"/>
    <w:rsid w:val="00B62A30"/>
    <w:rsid w:val="00B6454C"/>
    <w:rsid w:val="00B66573"/>
    <w:rsid w:val="00B66697"/>
    <w:rsid w:val="00B70303"/>
    <w:rsid w:val="00B710B0"/>
    <w:rsid w:val="00B72D26"/>
    <w:rsid w:val="00B74160"/>
    <w:rsid w:val="00B75EEC"/>
    <w:rsid w:val="00B7618C"/>
    <w:rsid w:val="00B76C49"/>
    <w:rsid w:val="00B77857"/>
    <w:rsid w:val="00B80957"/>
    <w:rsid w:val="00B81559"/>
    <w:rsid w:val="00B816FB"/>
    <w:rsid w:val="00B833AF"/>
    <w:rsid w:val="00B833F5"/>
    <w:rsid w:val="00B83B06"/>
    <w:rsid w:val="00B83DCB"/>
    <w:rsid w:val="00B83ECB"/>
    <w:rsid w:val="00B84079"/>
    <w:rsid w:val="00B84244"/>
    <w:rsid w:val="00B84310"/>
    <w:rsid w:val="00B853F5"/>
    <w:rsid w:val="00B86B56"/>
    <w:rsid w:val="00B91080"/>
    <w:rsid w:val="00B91EC3"/>
    <w:rsid w:val="00B931A9"/>
    <w:rsid w:val="00B94838"/>
    <w:rsid w:val="00B94E8D"/>
    <w:rsid w:val="00B9717C"/>
    <w:rsid w:val="00B97B6A"/>
    <w:rsid w:val="00BA017D"/>
    <w:rsid w:val="00BA0FC7"/>
    <w:rsid w:val="00BA3905"/>
    <w:rsid w:val="00BA59C2"/>
    <w:rsid w:val="00BA5C78"/>
    <w:rsid w:val="00BA611C"/>
    <w:rsid w:val="00BA7A58"/>
    <w:rsid w:val="00BB0110"/>
    <w:rsid w:val="00BB03E2"/>
    <w:rsid w:val="00BB07F8"/>
    <w:rsid w:val="00BB308F"/>
    <w:rsid w:val="00BB455E"/>
    <w:rsid w:val="00BC0689"/>
    <w:rsid w:val="00BC2E1F"/>
    <w:rsid w:val="00BC33CA"/>
    <w:rsid w:val="00BC3D3A"/>
    <w:rsid w:val="00BC4CDB"/>
    <w:rsid w:val="00BC5307"/>
    <w:rsid w:val="00BC5587"/>
    <w:rsid w:val="00BC6CA5"/>
    <w:rsid w:val="00BD04D0"/>
    <w:rsid w:val="00BD2044"/>
    <w:rsid w:val="00BD6629"/>
    <w:rsid w:val="00BD6C02"/>
    <w:rsid w:val="00BD6D74"/>
    <w:rsid w:val="00BD79F1"/>
    <w:rsid w:val="00BE04CB"/>
    <w:rsid w:val="00BE0C02"/>
    <w:rsid w:val="00BE331C"/>
    <w:rsid w:val="00BE3E07"/>
    <w:rsid w:val="00BE788C"/>
    <w:rsid w:val="00BE79D7"/>
    <w:rsid w:val="00BF02DB"/>
    <w:rsid w:val="00BF1F66"/>
    <w:rsid w:val="00BF28BB"/>
    <w:rsid w:val="00BF443A"/>
    <w:rsid w:val="00BF4A2C"/>
    <w:rsid w:val="00BF4FE0"/>
    <w:rsid w:val="00BF5470"/>
    <w:rsid w:val="00BF643C"/>
    <w:rsid w:val="00C00220"/>
    <w:rsid w:val="00C00C47"/>
    <w:rsid w:val="00C03A83"/>
    <w:rsid w:val="00C042B6"/>
    <w:rsid w:val="00C0485A"/>
    <w:rsid w:val="00C057B2"/>
    <w:rsid w:val="00C111FE"/>
    <w:rsid w:val="00C11254"/>
    <w:rsid w:val="00C11D92"/>
    <w:rsid w:val="00C14134"/>
    <w:rsid w:val="00C1463A"/>
    <w:rsid w:val="00C14CE5"/>
    <w:rsid w:val="00C16A72"/>
    <w:rsid w:val="00C17AB3"/>
    <w:rsid w:val="00C20D11"/>
    <w:rsid w:val="00C2128F"/>
    <w:rsid w:val="00C21D6F"/>
    <w:rsid w:val="00C24195"/>
    <w:rsid w:val="00C249C5"/>
    <w:rsid w:val="00C253EB"/>
    <w:rsid w:val="00C2555A"/>
    <w:rsid w:val="00C26721"/>
    <w:rsid w:val="00C27886"/>
    <w:rsid w:val="00C30FF5"/>
    <w:rsid w:val="00C35CA7"/>
    <w:rsid w:val="00C36CCC"/>
    <w:rsid w:val="00C37D5F"/>
    <w:rsid w:val="00C408ED"/>
    <w:rsid w:val="00C41026"/>
    <w:rsid w:val="00C421CB"/>
    <w:rsid w:val="00C45246"/>
    <w:rsid w:val="00C47C1A"/>
    <w:rsid w:val="00C50990"/>
    <w:rsid w:val="00C50B83"/>
    <w:rsid w:val="00C51179"/>
    <w:rsid w:val="00C5144A"/>
    <w:rsid w:val="00C514A2"/>
    <w:rsid w:val="00C515D6"/>
    <w:rsid w:val="00C540B9"/>
    <w:rsid w:val="00C54DB1"/>
    <w:rsid w:val="00C55492"/>
    <w:rsid w:val="00C56B66"/>
    <w:rsid w:val="00C570F4"/>
    <w:rsid w:val="00C6044C"/>
    <w:rsid w:val="00C61B21"/>
    <w:rsid w:val="00C61EC2"/>
    <w:rsid w:val="00C63AB4"/>
    <w:rsid w:val="00C64BC1"/>
    <w:rsid w:val="00C651C4"/>
    <w:rsid w:val="00C70D6B"/>
    <w:rsid w:val="00C71D31"/>
    <w:rsid w:val="00C72BD2"/>
    <w:rsid w:val="00C73EBE"/>
    <w:rsid w:val="00C74AC4"/>
    <w:rsid w:val="00C74D04"/>
    <w:rsid w:val="00C75169"/>
    <w:rsid w:val="00C83BE9"/>
    <w:rsid w:val="00C8497E"/>
    <w:rsid w:val="00C84F23"/>
    <w:rsid w:val="00C8520C"/>
    <w:rsid w:val="00C853AD"/>
    <w:rsid w:val="00C86BAA"/>
    <w:rsid w:val="00C875E5"/>
    <w:rsid w:val="00C91585"/>
    <w:rsid w:val="00C9403B"/>
    <w:rsid w:val="00C96130"/>
    <w:rsid w:val="00C9618D"/>
    <w:rsid w:val="00C96985"/>
    <w:rsid w:val="00CA4E96"/>
    <w:rsid w:val="00CA511E"/>
    <w:rsid w:val="00CA5A26"/>
    <w:rsid w:val="00CA5CDE"/>
    <w:rsid w:val="00CA5D96"/>
    <w:rsid w:val="00CA70FC"/>
    <w:rsid w:val="00CA7103"/>
    <w:rsid w:val="00CB0D8B"/>
    <w:rsid w:val="00CB12CE"/>
    <w:rsid w:val="00CB1951"/>
    <w:rsid w:val="00CB3297"/>
    <w:rsid w:val="00CB5526"/>
    <w:rsid w:val="00CB6A44"/>
    <w:rsid w:val="00CC048F"/>
    <w:rsid w:val="00CC066E"/>
    <w:rsid w:val="00CC1E0E"/>
    <w:rsid w:val="00CC3238"/>
    <w:rsid w:val="00CC4216"/>
    <w:rsid w:val="00CC46B8"/>
    <w:rsid w:val="00CC653E"/>
    <w:rsid w:val="00CC6668"/>
    <w:rsid w:val="00CC73F2"/>
    <w:rsid w:val="00CD4B68"/>
    <w:rsid w:val="00CD564A"/>
    <w:rsid w:val="00CD5674"/>
    <w:rsid w:val="00CD5BAD"/>
    <w:rsid w:val="00CD69A0"/>
    <w:rsid w:val="00CD6C44"/>
    <w:rsid w:val="00CE009E"/>
    <w:rsid w:val="00CE06EC"/>
    <w:rsid w:val="00CE2060"/>
    <w:rsid w:val="00CE3864"/>
    <w:rsid w:val="00CE3F87"/>
    <w:rsid w:val="00CE4DB0"/>
    <w:rsid w:val="00CE73A1"/>
    <w:rsid w:val="00CF03E5"/>
    <w:rsid w:val="00CF14E4"/>
    <w:rsid w:val="00CF2438"/>
    <w:rsid w:val="00CF3248"/>
    <w:rsid w:val="00CF3C25"/>
    <w:rsid w:val="00CF3C9F"/>
    <w:rsid w:val="00CF3FBC"/>
    <w:rsid w:val="00CF6A56"/>
    <w:rsid w:val="00D026AB"/>
    <w:rsid w:val="00D028F7"/>
    <w:rsid w:val="00D03D9F"/>
    <w:rsid w:val="00D04E24"/>
    <w:rsid w:val="00D05152"/>
    <w:rsid w:val="00D05832"/>
    <w:rsid w:val="00D05FD0"/>
    <w:rsid w:val="00D060FC"/>
    <w:rsid w:val="00D07CD5"/>
    <w:rsid w:val="00D07FAA"/>
    <w:rsid w:val="00D11011"/>
    <w:rsid w:val="00D1218F"/>
    <w:rsid w:val="00D122AC"/>
    <w:rsid w:val="00D12E4D"/>
    <w:rsid w:val="00D13D9E"/>
    <w:rsid w:val="00D14AF0"/>
    <w:rsid w:val="00D15063"/>
    <w:rsid w:val="00D153BE"/>
    <w:rsid w:val="00D157E9"/>
    <w:rsid w:val="00D16FC2"/>
    <w:rsid w:val="00D205F7"/>
    <w:rsid w:val="00D2114F"/>
    <w:rsid w:val="00D216FD"/>
    <w:rsid w:val="00D21C4C"/>
    <w:rsid w:val="00D21E05"/>
    <w:rsid w:val="00D21E50"/>
    <w:rsid w:val="00D2384A"/>
    <w:rsid w:val="00D239A2"/>
    <w:rsid w:val="00D272B5"/>
    <w:rsid w:val="00D27B52"/>
    <w:rsid w:val="00D31639"/>
    <w:rsid w:val="00D32987"/>
    <w:rsid w:val="00D33106"/>
    <w:rsid w:val="00D33609"/>
    <w:rsid w:val="00D3395D"/>
    <w:rsid w:val="00D33C7F"/>
    <w:rsid w:val="00D35F7D"/>
    <w:rsid w:val="00D372F4"/>
    <w:rsid w:val="00D37E2D"/>
    <w:rsid w:val="00D4504D"/>
    <w:rsid w:val="00D45927"/>
    <w:rsid w:val="00D4619A"/>
    <w:rsid w:val="00D46743"/>
    <w:rsid w:val="00D47792"/>
    <w:rsid w:val="00D51050"/>
    <w:rsid w:val="00D51466"/>
    <w:rsid w:val="00D514B2"/>
    <w:rsid w:val="00D53E70"/>
    <w:rsid w:val="00D54E73"/>
    <w:rsid w:val="00D5541B"/>
    <w:rsid w:val="00D5571B"/>
    <w:rsid w:val="00D57AE7"/>
    <w:rsid w:val="00D6153F"/>
    <w:rsid w:val="00D65312"/>
    <w:rsid w:val="00D65496"/>
    <w:rsid w:val="00D65C20"/>
    <w:rsid w:val="00D6647D"/>
    <w:rsid w:val="00D676EC"/>
    <w:rsid w:val="00D704EC"/>
    <w:rsid w:val="00D71099"/>
    <w:rsid w:val="00D73E09"/>
    <w:rsid w:val="00D74DA6"/>
    <w:rsid w:val="00D76CC9"/>
    <w:rsid w:val="00D838D9"/>
    <w:rsid w:val="00D84496"/>
    <w:rsid w:val="00D8469B"/>
    <w:rsid w:val="00D854B5"/>
    <w:rsid w:val="00D869DF"/>
    <w:rsid w:val="00D92E65"/>
    <w:rsid w:val="00D92F84"/>
    <w:rsid w:val="00D940A0"/>
    <w:rsid w:val="00D944D1"/>
    <w:rsid w:val="00D95E3E"/>
    <w:rsid w:val="00D96C96"/>
    <w:rsid w:val="00D97436"/>
    <w:rsid w:val="00DA0BC0"/>
    <w:rsid w:val="00DA0EEE"/>
    <w:rsid w:val="00DA25B3"/>
    <w:rsid w:val="00DA3B90"/>
    <w:rsid w:val="00DA42B4"/>
    <w:rsid w:val="00DA7366"/>
    <w:rsid w:val="00DB1290"/>
    <w:rsid w:val="00DB3416"/>
    <w:rsid w:val="00DB4C83"/>
    <w:rsid w:val="00DB5621"/>
    <w:rsid w:val="00DB709F"/>
    <w:rsid w:val="00DC15EC"/>
    <w:rsid w:val="00DC3C98"/>
    <w:rsid w:val="00DC5081"/>
    <w:rsid w:val="00DC5927"/>
    <w:rsid w:val="00DC5BC4"/>
    <w:rsid w:val="00DC5FC7"/>
    <w:rsid w:val="00DC634F"/>
    <w:rsid w:val="00DC7172"/>
    <w:rsid w:val="00DD1881"/>
    <w:rsid w:val="00DD20ED"/>
    <w:rsid w:val="00DD2939"/>
    <w:rsid w:val="00DD5765"/>
    <w:rsid w:val="00DD578D"/>
    <w:rsid w:val="00DD72AD"/>
    <w:rsid w:val="00DE0428"/>
    <w:rsid w:val="00DE1051"/>
    <w:rsid w:val="00DE1D7C"/>
    <w:rsid w:val="00DE23DF"/>
    <w:rsid w:val="00DE2C3D"/>
    <w:rsid w:val="00DE2DCE"/>
    <w:rsid w:val="00DE36DE"/>
    <w:rsid w:val="00DE4FBB"/>
    <w:rsid w:val="00DE5773"/>
    <w:rsid w:val="00DE589D"/>
    <w:rsid w:val="00DE644C"/>
    <w:rsid w:val="00DE68C1"/>
    <w:rsid w:val="00DE6B7C"/>
    <w:rsid w:val="00DF01BD"/>
    <w:rsid w:val="00DF0665"/>
    <w:rsid w:val="00DF324E"/>
    <w:rsid w:val="00DF4C6B"/>
    <w:rsid w:val="00DF5864"/>
    <w:rsid w:val="00DF6138"/>
    <w:rsid w:val="00DF7416"/>
    <w:rsid w:val="00E0001A"/>
    <w:rsid w:val="00E022C3"/>
    <w:rsid w:val="00E0240F"/>
    <w:rsid w:val="00E03BD1"/>
    <w:rsid w:val="00E05AB7"/>
    <w:rsid w:val="00E06980"/>
    <w:rsid w:val="00E06E3C"/>
    <w:rsid w:val="00E07828"/>
    <w:rsid w:val="00E07CCE"/>
    <w:rsid w:val="00E1194A"/>
    <w:rsid w:val="00E12F97"/>
    <w:rsid w:val="00E140FD"/>
    <w:rsid w:val="00E15075"/>
    <w:rsid w:val="00E153C7"/>
    <w:rsid w:val="00E15532"/>
    <w:rsid w:val="00E15575"/>
    <w:rsid w:val="00E156DD"/>
    <w:rsid w:val="00E203A2"/>
    <w:rsid w:val="00E20432"/>
    <w:rsid w:val="00E21A42"/>
    <w:rsid w:val="00E239AA"/>
    <w:rsid w:val="00E24CFD"/>
    <w:rsid w:val="00E25057"/>
    <w:rsid w:val="00E251AA"/>
    <w:rsid w:val="00E2717B"/>
    <w:rsid w:val="00E3054C"/>
    <w:rsid w:val="00E31D6A"/>
    <w:rsid w:val="00E32148"/>
    <w:rsid w:val="00E32E2B"/>
    <w:rsid w:val="00E335A4"/>
    <w:rsid w:val="00E33F59"/>
    <w:rsid w:val="00E379BF"/>
    <w:rsid w:val="00E40028"/>
    <w:rsid w:val="00E418A3"/>
    <w:rsid w:val="00E42223"/>
    <w:rsid w:val="00E4242A"/>
    <w:rsid w:val="00E437C2"/>
    <w:rsid w:val="00E461B5"/>
    <w:rsid w:val="00E46572"/>
    <w:rsid w:val="00E46AD3"/>
    <w:rsid w:val="00E47460"/>
    <w:rsid w:val="00E51007"/>
    <w:rsid w:val="00E51459"/>
    <w:rsid w:val="00E51F74"/>
    <w:rsid w:val="00E52644"/>
    <w:rsid w:val="00E5438B"/>
    <w:rsid w:val="00E544A8"/>
    <w:rsid w:val="00E54D3A"/>
    <w:rsid w:val="00E60296"/>
    <w:rsid w:val="00E6323B"/>
    <w:rsid w:val="00E637F6"/>
    <w:rsid w:val="00E648E1"/>
    <w:rsid w:val="00E71653"/>
    <w:rsid w:val="00E733DB"/>
    <w:rsid w:val="00E74034"/>
    <w:rsid w:val="00E745D0"/>
    <w:rsid w:val="00E746D9"/>
    <w:rsid w:val="00E7489B"/>
    <w:rsid w:val="00E748C5"/>
    <w:rsid w:val="00E764D3"/>
    <w:rsid w:val="00E80317"/>
    <w:rsid w:val="00E806BF"/>
    <w:rsid w:val="00E8116D"/>
    <w:rsid w:val="00E813D1"/>
    <w:rsid w:val="00E81AEB"/>
    <w:rsid w:val="00E81CD7"/>
    <w:rsid w:val="00E82FEB"/>
    <w:rsid w:val="00E83F3F"/>
    <w:rsid w:val="00E843E3"/>
    <w:rsid w:val="00E87B10"/>
    <w:rsid w:val="00E914CD"/>
    <w:rsid w:val="00E92C80"/>
    <w:rsid w:val="00E934A0"/>
    <w:rsid w:val="00E937CE"/>
    <w:rsid w:val="00E9565E"/>
    <w:rsid w:val="00E9655F"/>
    <w:rsid w:val="00E96A4E"/>
    <w:rsid w:val="00E97656"/>
    <w:rsid w:val="00EA1B02"/>
    <w:rsid w:val="00EA1C0C"/>
    <w:rsid w:val="00EA2BE2"/>
    <w:rsid w:val="00EA38CD"/>
    <w:rsid w:val="00EA3C82"/>
    <w:rsid w:val="00EA3FF9"/>
    <w:rsid w:val="00EA4140"/>
    <w:rsid w:val="00EA41FC"/>
    <w:rsid w:val="00EA4787"/>
    <w:rsid w:val="00EA5A88"/>
    <w:rsid w:val="00EA7485"/>
    <w:rsid w:val="00EB0EF4"/>
    <w:rsid w:val="00EB1746"/>
    <w:rsid w:val="00EB24B6"/>
    <w:rsid w:val="00EB256D"/>
    <w:rsid w:val="00EB283F"/>
    <w:rsid w:val="00EB42D0"/>
    <w:rsid w:val="00EB4D03"/>
    <w:rsid w:val="00EB6E72"/>
    <w:rsid w:val="00EC0EAF"/>
    <w:rsid w:val="00EC1336"/>
    <w:rsid w:val="00EC14D9"/>
    <w:rsid w:val="00EC3149"/>
    <w:rsid w:val="00EC374C"/>
    <w:rsid w:val="00EC4CAB"/>
    <w:rsid w:val="00EC51E9"/>
    <w:rsid w:val="00EC6390"/>
    <w:rsid w:val="00EC6E70"/>
    <w:rsid w:val="00EC734F"/>
    <w:rsid w:val="00ED0305"/>
    <w:rsid w:val="00ED2020"/>
    <w:rsid w:val="00ED2118"/>
    <w:rsid w:val="00ED241E"/>
    <w:rsid w:val="00ED2B15"/>
    <w:rsid w:val="00ED2DAB"/>
    <w:rsid w:val="00ED3517"/>
    <w:rsid w:val="00ED3654"/>
    <w:rsid w:val="00ED3B08"/>
    <w:rsid w:val="00ED4485"/>
    <w:rsid w:val="00ED4654"/>
    <w:rsid w:val="00ED4DCA"/>
    <w:rsid w:val="00ED545A"/>
    <w:rsid w:val="00ED7D90"/>
    <w:rsid w:val="00ED7EBC"/>
    <w:rsid w:val="00EE1273"/>
    <w:rsid w:val="00EE1EA6"/>
    <w:rsid w:val="00EE2010"/>
    <w:rsid w:val="00EE219D"/>
    <w:rsid w:val="00EE46A3"/>
    <w:rsid w:val="00EE4F50"/>
    <w:rsid w:val="00EE5B43"/>
    <w:rsid w:val="00EE642D"/>
    <w:rsid w:val="00EF2361"/>
    <w:rsid w:val="00EF2468"/>
    <w:rsid w:val="00EF27A3"/>
    <w:rsid w:val="00EF6178"/>
    <w:rsid w:val="00EF6388"/>
    <w:rsid w:val="00EF767D"/>
    <w:rsid w:val="00EF7FDA"/>
    <w:rsid w:val="00F008D3"/>
    <w:rsid w:val="00F008E8"/>
    <w:rsid w:val="00F0612E"/>
    <w:rsid w:val="00F12E0A"/>
    <w:rsid w:val="00F12FB8"/>
    <w:rsid w:val="00F130EF"/>
    <w:rsid w:val="00F13710"/>
    <w:rsid w:val="00F144E4"/>
    <w:rsid w:val="00F14CB4"/>
    <w:rsid w:val="00F158DA"/>
    <w:rsid w:val="00F15F35"/>
    <w:rsid w:val="00F16B3B"/>
    <w:rsid w:val="00F21710"/>
    <w:rsid w:val="00F21DE4"/>
    <w:rsid w:val="00F22029"/>
    <w:rsid w:val="00F22431"/>
    <w:rsid w:val="00F244E7"/>
    <w:rsid w:val="00F274D2"/>
    <w:rsid w:val="00F304BC"/>
    <w:rsid w:val="00F30774"/>
    <w:rsid w:val="00F3117A"/>
    <w:rsid w:val="00F31B3E"/>
    <w:rsid w:val="00F321E9"/>
    <w:rsid w:val="00F3337E"/>
    <w:rsid w:val="00F3399C"/>
    <w:rsid w:val="00F3491E"/>
    <w:rsid w:val="00F352DA"/>
    <w:rsid w:val="00F36C26"/>
    <w:rsid w:val="00F405B6"/>
    <w:rsid w:val="00F41DBF"/>
    <w:rsid w:val="00F42E7B"/>
    <w:rsid w:val="00F449F9"/>
    <w:rsid w:val="00F46923"/>
    <w:rsid w:val="00F470B3"/>
    <w:rsid w:val="00F509FD"/>
    <w:rsid w:val="00F52448"/>
    <w:rsid w:val="00F52BF9"/>
    <w:rsid w:val="00F534C0"/>
    <w:rsid w:val="00F53AF0"/>
    <w:rsid w:val="00F5548A"/>
    <w:rsid w:val="00F56B2A"/>
    <w:rsid w:val="00F56FF1"/>
    <w:rsid w:val="00F57500"/>
    <w:rsid w:val="00F6005E"/>
    <w:rsid w:val="00F6212F"/>
    <w:rsid w:val="00F626A0"/>
    <w:rsid w:val="00F655E9"/>
    <w:rsid w:val="00F65F3E"/>
    <w:rsid w:val="00F67DC5"/>
    <w:rsid w:val="00F7535F"/>
    <w:rsid w:val="00F75E48"/>
    <w:rsid w:val="00F761AF"/>
    <w:rsid w:val="00F7677F"/>
    <w:rsid w:val="00F7679B"/>
    <w:rsid w:val="00F76D4C"/>
    <w:rsid w:val="00F76E19"/>
    <w:rsid w:val="00F801C5"/>
    <w:rsid w:val="00F812FC"/>
    <w:rsid w:val="00F81593"/>
    <w:rsid w:val="00F82755"/>
    <w:rsid w:val="00F82A5F"/>
    <w:rsid w:val="00F8518D"/>
    <w:rsid w:val="00F8565A"/>
    <w:rsid w:val="00F85A61"/>
    <w:rsid w:val="00F85E5B"/>
    <w:rsid w:val="00F85EFD"/>
    <w:rsid w:val="00F87490"/>
    <w:rsid w:val="00F91BD1"/>
    <w:rsid w:val="00F91D10"/>
    <w:rsid w:val="00F942FB"/>
    <w:rsid w:val="00F94E5F"/>
    <w:rsid w:val="00F9686A"/>
    <w:rsid w:val="00F9703A"/>
    <w:rsid w:val="00FA3611"/>
    <w:rsid w:val="00FA3D3C"/>
    <w:rsid w:val="00FA44FE"/>
    <w:rsid w:val="00FA4B24"/>
    <w:rsid w:val="00FA7296"/>
    <w:rsid w:val="00FB023B"/>
    <w:rsid w:val="00FB06F9"/>
    <w:rsid w:val="00FB183A"/>
    <w:rsid w:val="00FB2078"/>
    <w:rsid w:val="00FB2141"/>
    <w:rsid w:val="00FB238D"/>
    <w:rsid w:val="00FB2BBB"/>
    <w:rsid w:val="00FB2C37"/>
    <w:rsid w:val="00FB2E44"/>
    <w:rsid w:val="00FB360F"/>
    <w:rsid w:val="00FB494E"/>
    <w:rsid w:val="00FB6D5F"/>
    <w:rsid w:val="00FB6FE8"/>
    <w:rsid w:val="00FB79D4"/>
    <w:rsid w:val="00FC1FBD"/>
    <w:rsid w:val="00FC2B4F"/>
    <w:rsid w:val="00FC36BD"/>
    <w:rsid w:val="00FC3A7D"/>
    <w:rsid w:val="00FC59E5"/>
    <w:rsid w:val="00FC7D69"/>
    <w:rsid w:val="00FD0B48"/>
    <w:rsid w:val="00FD22A4"/>
    <w:rsid w:val="00FD42C9"/>
    <w:rsid w:val="00FD4D00"/>
    <w:rsid w:val="00FD5985"/>
    <w:rsid w:val="00FD59B1"/>
    <w:rsid w:val="00FD5C5F"/>
    <w:rsid w:val="00FD6761"/>
    <w:rsid w:val="00FD7061"/>
    <w:rsid w:val="00FD78BB"/>
    <w:rsid w:val="00FE169F"/>
    <w:rsid w:val="00FE1A89"/>
    <w:rsid w:val="00FE1C6D"/>
    <w:rsid w:val="00FE4798"/>
    <w:rsid w:val="00FE51D3"/>
    <w:rsid w:val="00FE66FB"/>
    <w:rsid w:val="00FE6AAE"/>
    <w:rsid w:val="00FF1CEA"/>
    <w:rsid w:val="00FF244A"/>
    <w:rsid w:val="00FF24AB"/>
    <w:rsid w:val="00FF2A4F"/>
    <w:rsid w:val="00FF2F2A"/>
    <w:rsid w:val="00FF3885"/>
    <w:rsid w:val="00FF4161"/>
    <w:rsid w:val="00FF427B"/>
    <w:rsid w:val="00FF4676"/>
    <w:rsid w:val="00FF4D36"/>
    <w:rsid w:val="00FF50DF"/>
    <w:rsid w:val="00FF62AB"/>
    <w:rsid w:val="00FF646F"/>
    <w:rsid w:val="00FF6A0B"/>
    <w:rsid w:val="00FF6B12"/>
    <w:rsid w:val="00FF71A4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AAFE4"/>
  <w15:docId w15:val="{0A1345C5-8416-47A7-9428-0622BFE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85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FF4676"/>
    <w:pPr>
      <w:keepNext/>
      <w:keepLines/>
      <w:spacing w:before="480"/>
      <w:outlineLvl w:val="0"/>
    </w:pPr>
    <w:rPr>
      <w:rFonts w:ascii="Cambria" w:hAnsi="Cambria" w:cs="font48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FF4676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FF467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FF4676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FF467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FF4676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FF4676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FF4676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FF4676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"/>
    <w:basedOn w:val="Normal"/>
    <w:link w:val="BodyTextChar"/>
    <w:rsid w:val="00FF4676"/>
    <w:pPr>
      <w:spacing w:after="120"/>
    </w:pPr>
  </w:style>
  <w:style w:type="character" w:customStyle="1" w:styleId="BodyTextChar">
    <w:name w:val="Body Text Char"/>
    <w:aliases w:val="Body Text Char Char Char Char,Body Text Char Char Char1"/>
    <w:link w:val="BodyText"/>
    <w:rsid w:val="00B2487F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FF4676"/>
    <w:rPr>
      <w:rFonts w:ascii="Symbol" w:hAnsi="Symbol" w:cs="Symbol"/>
    </w:rPr>
  </w:style>
  <w:style w:type="character" w:customStyle="1" w:styleId="WW8Num2z1">
    <w:name w:val="WW8Num2z1"/>
    <w:rsid w:val="00FF4676"/>
    <w:rPr>
      <w:rFonts w:ascii="Courier New" w:hAnsi="Courier New" w:cs="Courier New"/>
    </w:rPr>
  </w:style>
  <w:style w:type="character" w:customStyle="1" w:styleId="WW8Num2z2">
    <w:name w:val="WW8Num2z2"/>
    <w:rsid w:val="00FF4676"/>
    <w:rPr>
      <w:rFonts w:ascii="Wingdings" w:hAnsi="Wingdings" w:cs="Wingdings"/>
    </w:rPr>
  </w:style>
  <w:style w:type="character" w:customStyle="1" w:styleId="WW8Num3z1">
    <w:name w:val="WW8Num3z1"/>
    <w:rsid w:val="00FF4676"/>
    <w:rPr>
      <w:b/>
      <w:i w:val="0"/>
      <w:sz w:val="24"/>
      <w:szCs w:val="24"/>
    </w:rPr>
  </w:style>
  <w:style w:type="character" w:customStyle="1" w:styleId="WW8Num4z0">
    <w:name w:val="WW8Num4z0"/>
    <w:rsid w:val="00FF4676"/>
    <w:rPr>
      <w:rFonts w:cs="Arial"/>
      <w:i w:val="0"/>
      <w:sz w:val="24"/>
    </w:rPr>
  </w:style>
  <w:style w:type="character" w:customStyle="1" w:styleId="WW8Num4z1">
    <w:name w:val="WW8Num4z1"/>
    <w:rsid w:val="00FF4676"/>
    <w:rPr>
      <w:rFonts w:ascii="Courier New" w:hAnsi="Courier New" w:cs="Courier New"/>
    </w:rPr>
  </w:style>
  <w:style w:type="character" w:customStyle="1" w:styleId="WW8Num4z2">
    <w:name w:val="WW8Num4z2"/>
    <w:rsid w:val="00FF4676"/>
    <w:rPr>
      <w:rFonts w:ascii="Wingdings" w:hAnsi="Wingdings" w:cs="Wingdings"/>
    </w:rPr>
  </w:style>
  <w:style w:type="character" w:customStyle="1" w:styleId="WW8Num4z3">
    <w:name w:val="WW8Num4z3"/>
    <w:rsid w:val="00FF4676"/>
    <w:rPr>
      <w:rFonts w:ascii="Symbol" w:hAnsi="Symbol" w:cs="Symbol"/>
    </w:rPr>
  </w:style>
  <w:style w:type="character" w:customStyle="1" w:styleId="WW8Num5z0">
    <w:name w:val="WW8Num5z0"/>
    <w:rsid w:val="00FF4676"/>
    <w:rPr>
      <w:rFonts w:cs="Arial"/>
      <w:b w:val="0"/>
      <w:i w:val="0"/>
      <w:sz w:val="24"/>
    </w:rPr>
  </w:style>
  <w:style w:type="character" w:customStyle="1" w:styleId="WW8Num5z1">
    <w:name w:val="WW8Num5z1"/>
    <w:rsid w:val="00FF4676"/>
    <w:rPr>
      <w:rFonts w:ascii="Courier New" w:hAnsi="Courier New" w:cs="Courier New"/>
    </w:rPr>
  </w:style>
  <w:style w:type="character" w:customStyle="1" w:styleId="WW8Num5z2">
    <w:name w:val="WW8Num5z2"/>
    <w:rsid w:val="00FF4676"/>
    <w:rPr>
      <w:rFonts w:ascii="Wingdings" w:hAnsi="Wingdings" w:cs="Wingdings"/>
    </w:rPr>
  </w:style>
  <w:style w:type="character" w:customStyle="1" w:styleId="WW8Num6z0">
    <w:name w:val="WW8Num6z0"/>
    <w:rsid w:val="00FF4676"/>
    <w:rPr>
      <w:rFonts w:ascii="Symbol" w:hAnsi="Symbol" w:cs="Symbol"/>
    </w:rPr>
  </w:style>
  <w:style w:type="character" w:customStyle="1" w:styleId="WW8Num6z1">
    <w:name w:val="WW8Num6z1"/>
    <w:rsid w:val="00FF4676"/>
    <w:rPr>
      <w:rFonts w:ascii="Courier New" w:hAnsi="Courier New" w:cs="Courier New"/>
    </w:rPr>
  </w:style>
  <w:style w:type="character" w:customStyle="1" w:styleId="WW8Num6z2">
    <w:name w:val="WW8Num6z2"/>
    <w:rsid w:val="00FF4676"/>
    <w:rPr>
      <w:rFonts w:ascii="Wingdings" w:hAnsi="Wingdings" w:cs="Wingdings"/>
    </w:rPr>
  </w:style>
  <w:style w:type="character" w:customStyle="1" w:styleId="WW8Num8z1">
    <w:name w:val="WW8Num8z1"/>
    <w:rsid w:val="00FF4676"/>
    <w:rPr>
      <w:rFonts w:ascii="Courier New" w:hAnsi="Courier New" w:cs="Courier New"/>
    </w:rPr>
  </w:style>
  <w:style w:type="character" w:customStyle="1" w:styleId="WW8Num8z2">
    <w:name w:val="WW8Num8z2"/>
    <w:rsid w:val="00FF4676"/>
    <w:rPr>
      <w:rFonts w:ascii="Wingdings" w:hAnsi="Wingdings" w:cs="Wingdings"/>
    </w:rPr>
  </w:style>
  <w:style w:type="character" w:customStyle="1" w:styleId="WW8Num8z3">
    <w:name w:val="WW8Num8z3"/>
    <w:rsid w:val="00FF4676"/>
    <w:rPr>
      <w:rFonts w:ascii="Symbol" w:hAnsi="Symbol" w:cs="Symbol"/>
    </w:rPr>
  </w:style>
  <w:style w:type="character" w:customStyle="1" w:styleId="WW8Num9z0">
    <w:name w:val="WW8Num9z0"/>
    <w:rsid w:val="00FF4676"/>
    <w:rPr>
      <w:i w:val="0"/>
    </w:rPr>
  </w:style>
  <w:style w:type="character" w:customStyle="1" w:styleId="WW8Num9z1">
    <w:name w:val="WW8Num9z1"/>
    <w:rsid w:val="00FF4676"/>
    <w:rPr>
      <w:rFonts w:ascii="Courier New" w:hAnsi="Courier New" w:cs="Courier New"/>
    </w:rPr>
  </w:style>
  <w:style w:type="character" w:customStyle="1" w:styleId="WW8Num9z2">
    <w:name w:val="WW8Num9z2"/>
    <w:rsid w:val="00FF4676"/>
    <w:rPr>
      <w:rFonts w:ascii="Wingdings" w:hAnsi="Wingdings" w:cs="Wingdings"/>
    </w:rPr>
  </w:style>
  <w:style w:type="character" w:customStyle="1" w:styleId="WW8Num9z3">
    <w:name w:val="WW8Num9z3"/>
    <w:rsid w:val="00FF4676"/>
    <w:rPr>
      <w:rFonts w:ascii="Symbol" w:hAnsi="Symbol" w:cs="Symbol"/>
    </w:rPr>
  </w:style>
  <w:style w:type="character" w:customStyle="1" w:styleId="WW8Num10z1">
    <w:name w:val="WW8Num10z1"/>
    <w:rsid w:val="00FF4676"/>
    <w:rPr>
      <w:rFonts w:ascii="Courier New" w:hAnsi="Courier New" w:cs="Courier New"/>
    </w:rPr>
  </w:style>
  <w:style w:type="character" w:customStyle="1" w:styleId="WW8Num10z2">
    <w:name w:val="WW8Num10z2"/>
    <w:rsid w:val="00FF4676"/>
    <w:rPr>
      <w:rFonts w:ascii="Wingdings" w:hAnsi="Wingdings" w:cs="Wingdings"/>
    </w:rPr>
  </w:style>
  <w:style w:type="character" w:customStyle="1" w:styleId="WW8Num10z3">
    <w:name w:val="WW8Num10z3"/>
    <w:rsid w:val="00FF4676"/>
    <w:rPr>
      <w:rFonts w:ascii="Symbol" w:hAnsi="Symbol" w:cs="Symbol"/>
    </w:rPr>
  </w:style>
  <w:style w:type="character" w:customStyle="1" w:styleId="WW8Num5z3">
    <w:name w:val="WW8Num5z3"/>
    <w:rsid w:val="00FF4676"/>
    <w:rPr>
      <w:rFonts w:ascii="Symbol" w:hAnsi="Symbol" w:cs="Symbol"/>
    </w:rPr>
  </w:style>
  <w:style w:type="character" w:customStyle="1" w:styleId="WW8Num7z0">
    <w:name w:val="WW8Num7z0"/>
    <w:rsid w:val="00FF4676"/>
    <w:rPr>
      <w:b w:val="0"/>
      <w:i w:val="0"/>
      <w:color w:val="00000A"/>
    </w:rPr>
  </w:style>
  <w:style w:type="character" w:customStyle="1" w:styleId="WW8Num8z0">
    <w:name w:val="WW8Num8z0"/>
    <w:rsid w:val="00FF4676"/>
    <w:rPr>
      <w:rFonts w:ascii="Symbol" w:hAnsi="Symbol" w:cs="Symbol"/>
    </w:rPr>
  </w:style>
  <w:style w:type="character" w:customStyle="1" w:styleId="WW8Num11z0">
    <w:name w:val="WW8Num11z0"/>
    <w:rsid w:val="00FF467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FF467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FF4676"/>
    <w:rPr>
      <w:rFonts w:ascii="Wingdings" w:hAnsi="Wingdings" w:cs="Wingdings"/>
    </w:rPr>
  </w:style>
  <w:style w:type="character" w:customStyle="1" w:styleId="WW8Num11z3">
    <w:name w:val="WW8Num11z3"/>
    <w:rsid w:val="00FF4676"/>
    <w:rPr>
      <w:rFonts w:ascii="Symbol" w:hAnsi="Symbol" w:cs="Symbol"/>
    </w:rPr>
  </w:style>
  <w:style w:type="character" w:customStyle="1" w:styleId="WW8Num12z0">
    <w:name w:val="WW8Num12z0"/>
    <w:rsid w:val="00FF4676"/>
    <w:rPr>
      <w:b w:val="0"/>
    </w:rPr>
  </w:style>
  <w:style w:type="character" w:customStyle="1" w:styleId="WW8Num12z1">
    <w:name w:val="WW8Num12z1"/>
    <w:rsid w:val="00FF467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FF4676"/>
    <w:rPr>
      <w:rFonts w:ascii="Wingdings" w:hAnsi="Wingdings" w:cs="Wingdings"/>
    </w:rPr>
  </w:style>
  <w:style w:type="character" w:customStyle="1" w:styleId="WW8Num12z3">
    <w:name w:val="WW8Num12z3"/>
    <w:rsid w:val="00FF4676"/>
    <w:rPr>
      <w:rFonts w:ascii="Symbol" w:hAnsi="Symbol" w:cs="Symbol"/>
    </w:rPr>
  </w:style>
  <w:style w:type="character" w:customStyle="1" w:styleId="WW8Num14z0">
    <w:name w:val="WW8Num14z0"/>
    <w:rsid w:val="00FF4676"/>
    <w:rPr>
      <w:rFonts w:ascii="Wingdings" w:hAnsi="Wingdings" w:cs="Wingdings"/>
    </w:rPr>
  </w:style>
  <w:style w:type="character" w:customStyle="1" w:styleId="WW8Num14z1">
    <w:name w:val="WW8Num14z1"/>
    <w:rsid w:val="00FF467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FF4676"/>
    <w:rPr>
      <w:rFonts w:ascii="Symbol" w:hAnsi="Symbol" w:cs="Symbol"/>
    </w:rPr>
  </w:style>
  <w:style w:type="character" w:customStyle="1" w:styleId="WW8Num15z1">
    <w:name w:val="WW8Num15z1"/>
    <w:rsid w:val="00FF4676"/>
    <w:rPr>
      <w:b/>
      <w:i w:val="0"/>
      <w:sz w:val="24"/>
      <w:szCs w:val="24"/>
    </w:rPr>
  </w:style>
  <w:style w:type="character" w:customStyle="1" w:styleId="WW8Num16z1">
    <w:name w:val="WW8Num16z1"/>
    <w:rsid w:val="00FF467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FF4676"/>
    <w:rPr>
      <w:rFonts w:ascii="Wingdings" w:hAnsi="Wingdings" w:cs="Wingdings"/>
    </w:rPr>
  </w:style>
  <w:style w:type="character" w:customStyle="1" w:styleId="WW8Num16z3">
    <w:name w:val="WW8Num16z3"/>
    <w:rsid w:val="00FF4676"/>
    <w:rPr>
      <w:rFonts w:ascii="Symbol" w:hAnsi="Symbol" w:cs="Symbol"/>
    </w:rPr>
  </w:style>
  <w:style w:type="character" w:customStyle="1" w:styleId="WW8Num7z1">
    <w:name w:val="WW8Num7z1"/>
    <w:rsid w:val="00FF4676"/>
    <w:rPr>
      <w:rFonts w:ascii="Courier New" w:hAnsi="Courier New" w:cs="Courier New"/>
    </w:rPr>
  </w:style>
  <w:style w:type="character" w:customStyle="1" w:styleId="WW8Num7z2">
    <w:name w:val="WW8Num7z2"/>
    <w:rsid w:val="00FF4676"/>
    <w:rPr>
      <w:rFonts w:ascii="Wingdings" w:hAnsi="Wingdings" w:cs="Wingdings"/>
    </w:rPr>
  </w:style>
  <w:style w:type="character" w:customStyle="1" w:styleId="WW8Num10z0">
    <w:name w:val="WW8Num10z0"/>
    <w:rsid w:val="00FF4676"/>
    <w:rPr>
      <w:rFonts w:ascii="Symbol" w:hAnsi="Symbol" w:cs="Symbol"/>
    </w:rPr>
  </w:style>
  <w:style w:type="character" w:customStyle="1" w:styleId="WW-DefaultParagraphFont">
    <w:name w:val="WW-Default Paragraph Font"/>
    <w:rsid w:val="00FF4676"/>
  </w:style>
  <w:style w:type="character" w:customStyle="1" w:styleId="WW-DefaultParagraphFont1">
    <w:name w:val="WW-Default Paragraph Font1"/>
    <w:rsid w:val="00FF4676"/>
  </w:style>
  <w:style w:type="character" w:customStyle="1" w:styleId="ListParagraphChar">
    <w:name w:val="List Paragraph Char"/>
    <w:uiPriority w:val="34"/>
    <w:rsid w:val="00FF4676"/>
  </w:style>
  <w:style w:type="character" w:customStyle="1" w:styleId="CommentReference1">
    <w:name w:val="Comment Reference1"/>
    <w:rsid w:val="00FF4676"/>
    <w:rPr>
      <w:sz w:val="16"/>
      <w:szCs w:val="16"/>
    </w:rPr>
  </w:style>
  <w:style w:type="character" w:customStyle="1" w:styleId="CommentTextChar">
    <w:name w:val="Comment Text Char"/>
    <w:rsid w:val="00FF4676"/>
    <w:rPr>
      <w:sz w:val="20"/>
      <w:szCs w:val="20"/>
    </w:rPr>
  </w:style>
  <w:style w:type="character" w:customStyle="1" w:styleId="CommentSubjectChar">
    <w:name w:val="Comment Subject Char"/>
    <w:rsid w:val="00FF4676"/>
    <w:rPr>
      <w:b/>
      <w:bCs/>
      <w:sz w:val="20"/>
      <w:szCs w:val="20"/>
    </w:rPr>
  </w:style>
  <w:style w:type="character" w:customStyle="1" w:styleId="BalloonTextChar">
    <w:name w:val="Balloon Text Char"/>
    <w:rsid w:val="00FF46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FF4676"/>
    <w:rPr>
      <w:rFonts w:ascii="Cambria" w:hAnsi="Cambria" w:cs="font48"/>
      <w:b/>
      <w:bCs/>
      <w:color w:val="365F91"/>
      <w:sz w:val="28"/>
      <w:szCs w:val="28"/>
    </w:rPr>
  </w:style>
  <w:style w:type="character" w:customStyle="1" w:styleId="Heading2Char">
    <w:name w:val="Heading 2 Char"/>
    <w:rsid w:val="00FF4676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FF467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FF4676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FF467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FF4676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FF4676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FF46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FF4676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FF4676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FF4676"/>
  </w:style>
  <w:style w:type="character" w:customStyle="1" w:styleId="BodyText3Char">
    <w:name w:val="Body Text 3 Char"/>
    <w:rsid w:val="00FF4676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FF4676"/>
    <w:rPr>
      <w:rFonts w:cs="font48"/>
      <w:lang w:val="en-US"/>
    </w:rPr>
  </w:style>
  <w:style w:type="character" w:customStyle="1" w:styleId="HeaderChar">
    <w:name w:val="Header Char"/>
    <w:basedOn w:val="WW-DefaultParagraphFont1"/>
    <w:uiPriority w:val="99"/>
    <w:rsid w:val="00FF4676"/>
  </w:style>
  <w:style w:type="character" w:customStyle="1" w:styleId="FooterChar">
    <w:name w:val="Footer Char"/>
    <w:basedOn w:val="WW-DefaultParagraphFont1"/>
    <w:uiPriority w:val="99"/>
    <w:rsid w:val="00FF4676"/>
  </w:style>
  <w:style w:type="character" w:customStyle="1" w:styleId="ListLabel1">
    <w:name w:val="ListLabel 1"/>
    <w:rsid w:val="00FF4676"/>
    <w:rPr>
      <w:rFonts w:cs="Courier New"/>
    </w:rPr>
  </w:style>
  <w:style w:type="character" w:customStyle="1" w:styleId="ListLabel2">
    <w:name w:val="ListLabel 2"/>
    <w:rsid w:val="00FF4676"/>
    <w:rPr>
      <w:b/>
      <w:i w:val="0"/>
      <w:sz w:val="24"/>
      <w:szCs w:val="24"/>
    </w:rPr>
  </w:style>
  <w:style w:type="character" w:customStyle="1" w:styleId="ListLabel3">
    <w:name w:val="ListLabel 3"/>
    <w:rsid w:val="00FF4676"/>
    <w:rPr>
      <w:rFonts w:cs="Arial"/>
      <w:i w:val="0"/>
      <w:sz w:val="24"/>
    </w:rPr>
  </w:style>
  <w:style w:type="character" w:customStyle="1" w:styleId="ListLabel4">
    <w:name w:val="ListLabel 4"/>
    <w:rsid w:val="00FF4676"/>
    <w:rPr>
      <w:rFonts w:cs="Arial"/>
      <w:b w:val="0"/>
      <w:i w:val="0"/>
      <w:sz w:val="24"/>
    </w:rPr>
  </w:style>
  <w:style w:type="character" w:customStyle="1" w:styleId="ListLabel5">
    <w:name w:val="ListLabel 5"/>
    <w:rsid w:val="00FF4676"/>
    <w:rPr>
      <w:rFonts w:cs="Calibri"/>
    </w:rPr>
  </w:style>
  <w:style w:type="character" w:customStyle="1" w:styleId="ListLabel6">
    <w:name w:val="ListLabel 6"/>
    <w:rsid w:val="00FF4676"/>
    <w:rPr>
      <w:b w:val="0"/>
      <w:i w:val="0"/>
      <w:color w:val="00000A"/>
    </w:rPr>
  </w:style>
  <w:style w:type="character" w:customStyle="1" w:styleId="ListLabel7">
    <w:name w:val="ListLabel 7"/>
    <w:rsid w:val="00FF4676"/>
    <w:rPr>
      <w:rFonts w:eastAsia="TimesNewRomanPSMT" w:cs="Times New Roman"/>
    </w:rPr>
  </w:style>
  <w:style w:type="character" w:customStyle="1" w:styleId="ListLabel8">
    <w:name w:val="ListLabel 8"/>
    <w:rsid w:val="00FF4676"/>
    <w:rPr>
      <w:i w:val="0"/>
    </w:rPr>
  </w:style>
  <w:style w:type="character" w:customStyle="1" w:styleId="NumberingSymbols">
    <w:name w:val="Numbering Symbols"/>
    <w:rsid w:val="00FF4676"/>
  </w:style>
  <w:style w:type="character" w:customStyle="1" w:styleId="FootnoteCharacters">
    <w:name w:val="Footnote Characters"/>
    <w:rsid w:val="00FF4676"/>
    <w:rPr>
      <w:vertAlign w:val="superscript"/>
    </w:rPr>
  </w:style>
  <w:style w:type="paragraph" w:customStyle="1" w:styleId="Heading">
    <w:name w:val="Heading"/>
    <w:basedOn w:val="Normal"/>
    <w:next w:val="BodyText"/>
    <w:rsid w:val="00FF46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FF4676"/>
    <w:rPr>
      <w:rFonts w:cs="Mangal"/>
    </w:rPr>
  </w:style>
  <w:style w:type="paragraph" w:styleId="Caption">
    <w:name w:val="caption"/>
    <w:basedOn w:val="Normal"/>
    <w:qFormat/>
    <w:rsid w:val="00FF467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F4676"/>
    <w:pPr>
      <w:suppressLineNumbers/>
    </w:pPr>
    <w:rPr>
      <w:rFonts w:cs="Mangal"/>
    </w:rPr>
  </w:style>
  <w:style w:type="paragraph" w:styleId="ListParagraph">
    <w:name w:val="List Paragraph"/>
    <w:aliases w:val="Liste 1,List Paragraph1"/>
    <w:basedOn w:val="Normal"/>
    <w:qFormat/>
    <w:rsid w:val="00FF4676"/>
    <w:pPr>
      <w:ind w:left="720"/>
    </w:pPr>
  </w:style>
  <w:style w:type="paragraph" w:customStyle="1" w:styleId="CommentText1">
    <w:name w:val="Comment Text1"/>
    <w:basedOn w:val="Normal"/>
    <w:rsid w:val="00FF4676"/>
    <w:rPr>
      <w:sz w:val="20"/>
      <w:szCs w:val="20"/>
    </w:rPr>
  </w:style>
  <w:style w:type="paragraph" w:customStyle="1" w:styleId="CommentSubject1">
    <w:name w:val="Comment Subject1"/>
    <w:basedOn w:val="CommentText1"/>
    <w:rsid w:val="00FF4676"/>
    <w:rPr>
      <w:b/>
      <w:bCs/>
    </w:rPr>
  </w:style>
  <w:style w:type="paragraph" w:styleId="BalloonText">
    <w:name w:val="Balloon Text"/>
    <w:basedOn w:val="Normal"/>
    <w:link w:val="BalloonTextChar1"/>
    <w:rsid w:val="00FF4676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FF4676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FF4676"/>
    <w:pPr>
      <w:spacing w:after="120" w:line="480" w:lineRule="auto"/>
    </w:pPr>
  </w:style>
  <w:style w:type="paragraph" w:styleId="BodyText3">
    <w:name w:val="Body Text 3"/>
    <w:basedOn w:val="Normal"/>
    <w:link w:val="BodyText3Char1"/>
    <w:rsid w:val="00FF4676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uiPriority w:val="1"/>
    <w:qFormat/>
    <w:rsid w:val="00FF4676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1"/>
    <w:uiPriority w:val="99"/>
    <w:rsid w:val="00FF4676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1"/>
    <w:uiPriority w:val="99"/>
    <w:rsid w:val="00FF4676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FF4676"/>
    <w:pPr>
      <w:suppressLineNumbers/>
    </w:pPr>
  </w:style>
  <w:style w:type="paragraph" w:customStyle="1" w:styleId="TableHeading">
    <w:name w:val="Table Heading"/>
    <w:basedOn w:val="TableContents"/>
    <w:rsid w:val="00FF467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970BFB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970BFB"/>
    <w:rPr>
      <w:sz w:val="20"/>
      <w:szCs w:val="20"/>
    </w:rPr>
  </w:style>
  <w:style w:type="character" w:customStyle="1" w:styleId="CommentTextChar1">
    <w:name w:val="Comment Text Char1"/>
    <w:link w:val="CommentText"/>
    <w:rsid w:val="00970BFB"/>
    <w:rPr>
      <w:rFonts w:eastAsia="Arial Unicode MS"/>
      <w:color w:val="000000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nhideWhenUsed/>
    <w:rsid w:val="00970BFB"/>
    <w:rPr>
      <w:b/>
      <w:bCs/>
    </w:rPr>
  </w:style>
  <w:style w:type="character" w:customStyle="1" w:styleId="CommentSubjectChar1">
    <w:name w:val="Comment Subject Char1"/>
    <w:link w:val="CommentSubject"/>
    <w:rsid w:val="00970BFB"/>
    <w:rPr>
      <w:rFonts w:eastAsia="Arial Unicode MS"/>
      <w:b/>
      <w:bCs/>
      <w:color w:val="000000"/>
      <w:kern w:val="1"/>
      <w:lang w:eastAsia="ar-SA"/>
    </w:rPr>
  </w:style>
  <w:style w:type="paragraph" w:customStyle="1" w:styleId="yiv0773419143msonormal">
    <w:name w:val="yiv0773419143msonormal"/>
    <w:basedOn w:val="Normal"/>
    <w:rsid w:val="00AC47EA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8437EC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rsid w:val="008528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nhideWhenUsed/>
    <w:rsid w:val="0085281D"/>
    <w:rPr>
      <w:color w:val="0000FF"/>
      <w:u w:val="single"/>
    </w:rPr>
  </w:style>
  <w:style w:type="character" w:styleId="Strong">
    <w:name w:val="Strong"/>
    <w:uiPriority w:val="22"/>
    <w:qFormat/>
    <w:rsid w:val="0085281D"/>
    <w:rPr>
      <w:b/>
      <w:bCs/>
    </w:rPr>
  </w:style>
  <w:style w:type="paragraph" w:customStyle="1" w:styleId="berschrift">
    <w:name w:val="Überschrift"/>
    <w:basedOn w:val="Heading1"/>
    <w:next w:val="Heading1"/>
    <w:rsid w:val="00980F5A"/>
    <w:pPr>
      <w:keepLines w:val="0"/>
      <w:numPr>
        <w:numId w:val="2"/>
      </w:numPr>
      <w:pBdr>
        <w:bottom w:val="single" w:sz="4" w:space="1" w:color="000000"/>
      </w:pBdr>
      <w:suppressAutoHyphens w:val="0"/>
      <w:spacing w:before="0" w:line="240" w:lineRule="auto"/>
      <w:ind w:left="0" w:firstLine="0"/>
    </w:pPr>
    <w:rPr>
      <w:rFonts w:ascii="Arial" w:eastAsia="Times New Roman" w:hAnsi="Arial" w:cs="Roman 10cpi"/>
      <w:bCs w:val="0"/>
      <w:color w:val="auto"/>
      <w:sz w:val="22"/>
      <w:szCs w:val="22"/>
      <w:lang w:val="de-DE"/>
    </w:rPr>
  </w:style>
  <w:style w:type="paragraph" w:styleId="ListBullet">
    <w:name w:val="List Bullet"/>
    <w:basedOn w:val="Normal"/>
    <w:autoRedefine/>
    <w:rsid w:val="00DE2DCE"/>
    <w:pPr>
      <w:suppressAutoHyphens w:val="0"/>
      <w:spacing w:line="240" w:lineRule="auto"/>
      <w:jc w:val="both"/>
    </w:pPr>
    <w:rPr>
      <w:rFonts w:ascii="Arial" w:eastAsia="Times New Roman" w:hAnsi="Arial" w:cs="Arial"/>
      <w:bCs/>
      <w:color w:val="auto"/>
      <w:spacing w:val="4"/>
      <w:kern w:val="0"/>
      <w:sz w:val="22"/>
      <w:lang w:val="sr-Latn-CS" w:eastAsia="sr-Latn-CS"/>
    </w:rPr>
  </w:style>
  <w:style w:type="paragraph" w:styleId="BodyTextIndent3">
    <w:name w:val="Body Text Indent 3"/>
    <w:basedOn w:val="Normal"/>
    <w:link w:val="BodyTextIndent3Char"/>
    <w:rsid w:val="00A612F3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sz w:val="16"/>
      <w:szCs w:val="16"/>
      <w:vertAlign w:val="superscript"/>
      <w:lang w:val="en-GB"/>
    </w:rPr>
  </w:style>
  <w:style w:type="character" w:customStyle="1" w:styleId="BodyTextIndent3Char">
    <w:name w:val="Body Text Indent 3 Char"/>
    <w:link w:val="BodyTextIndent3"/>
    <w:rsid w:val="00A612F3"/>
    <w:rPr>
      <w:sz w:val="16"/>
      <w:szCs w:val="16"/>
      <w:vertAlign w:val="superscript"/>
      <w:lang w:val="en-GB"/>
    </w:rPr>
  </w:style>
  <w:style w:type="paragraph" w:customStyle="1" w:styleId="Style11">
    <w:name w:val="Style11"/>
    <w:basedOn w:val="Normal"/>
    <w:rsid w:val="00B2487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eastAsia="Times New Roman"/>
      <w:color w:val="auto"/>
      <w:kern w:val="0"/>
      <w:lang w:eastAsia="en-US"/>
    </w:rPr>
  </w:style>
  <w:style w:type="character" w:customStyle="1" w:styleId="Bodytext30">
    <w:name w:val="Body text (3)_"/>
    <w:link w:val="Bodytext31"/>
    <w:rsid w:val="00125AE0"/>
    <w:rPr>
      <w:i/>
      <w:iCs/>
      <w:sz w:val="23"/>
      <w:szCs w:val="23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125AE0"/>
    <w:pPr>
      <w:widowControl w:val="0"/>
      <w:shd w:val="clear" w:color="auto" w:fill="FFFFFF"/>
      <w:suppressAutoHyphens w:val="0"/>
      <w:spacing w:line="274" w:lineRule="exact"/>
      <w:jc w:val="both"/>
    </w:pPr>
    <w:rPr>
      <w:rFonts w:eastAsia="Times New Roman"/>
      <w:i/>
      <w:iCs/>
      <w:color w:val="auto"/>
      <w:kern w:val="0"/>
      <w:sz w:val="23"/>
      <w:szCs w:val="23"/>
      <w:lang w:eastAsia="en-US"/>
    </w:rPr>
  </w:style>
  <w:style w:type="paragraph" w:styleId="BlockText">
    <w:name w:val="Block Text"/>
    <w:basedOn w:val="Normal"/>
    <w:rsid w:val="00156894"/>
    <w:pPr>
      <w:suppressAutoHyphens w:val="0"/>
      <w:spacing w:after="120" w:line="240" w:lineRule="auto"/>
      <w:ind w:left="1440" w:right="1440"/>
    </w:pPr>
    <w:rPr>
      <w:rFonts w:eastAsia="Times New Roman"/>
      <w:color w:val="auto"/>
      <w:kern w:val="0"/>
      <w:vertAlign w:val="superscript"/>
      <w:lang w:val="en-GB" w:eastAsia="en-US"/>
    </w:rPr>
  </w:style>
  <w:style w:type="paragraph" w:styleId="BodyTextIndent">
    <w:name w:val="Body Text Indent"/>
    <w:aliases w:val="Style2 Char"/>
    <w:basedOn w:val="Normal"/>
    <w:link w:val="BodyTextIndentChar"/>
    <w:rsid w:val="00156894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vertAlign w:val="superscript"/>
      <w:lang w:val="en-GB" w:eastAsia="en-US"/>
    </w:rPr>
  </w:style>
  <w:style w:type="character" w:customStyle="1" w:styleId="BodyTextIndentChar">
    <w:name w:val="Body Text Indent Char"/>
    <w:aliases w:val="Style2 Char Char"/>
    <w:link w:val="BodyTextIndent"/>
    <w:rsid w:val="00156894"/>
    <w:rPr>
      <w:sz w:val="24"/>
      <w:szCs w:val="24"/>
      <w:vertAlign w:val="superscript"/>
      <w:lang w:val="en-GB"/>
    </w:rPr>
  </w:style>
  <w:style w:type="paragraph" w:customStyle="1" w:styleId="FrontPageFrame">
    <w:name w:val="FrontPageFrame"/>
    <w:basedOn w:val="Normal"/>
    <w:rsid w:val="00F7535F"/>
    <w:pPr>
      <w:framePr w:wrap="around" w:hAnchor="margin" w:x="-2267" w:yAlign="bottom"/>
      <w:tabs>
        <w:tab w:val="left" w:pos="1134"/>
      </w:tabs>
      <w:suppressAutoHyphens w:val="0"/>
      <w:spacing w:line="240" w:lineRule="atLeast"/>
    </w:pPr>
    <w:rPr>
      <w:rFonts w:ascii="DaneHelveticaNeue" w:eastAsia="Times New Roman" w:hAnsi="DaneHelveticaNeue"/>
      <w:color w:val="auto"/>
      <w:kern w:val="0"/>
      <w:sz w:val="14"/>
      <w:szCs w:val="20"/>
      <w:lang w:val="en-GB" w:eastAsia="en-US"/>
    </w:rPr>
  </w:style>
  <w:style w:type="paragraph" w:customStyle="1" w:styleId="FrontPage2">
    <w:name w:val="FrontPage2"/>
    <w:basedOn w:val="Normal"/>
    <w:next w:val="BodyText"/>
    <w:rsid w:val="00F7535F"/>
    <w:pPr>
      <w:spacing w:after="160" w:line="400" w:lineRule="exact"/>
      <w:jc w:val="both"/>
    </w:pPr>
    <w:rPr>
      <w:rFonts w:ascii="TrueHelveticaBlack" w:eastAsia="Times New Roman" w:hAnsi="TrueHelveticaBlack"/>
      <w:color w:val="auto"/>
      <w:kern w:val="0"/>
      <w:sz w:val="36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37B2A"/>
    <w:pPr>
      <w:suppressAutoHyphens w:val="0"/>
      <w:spacing w:line="240" w:lineRule="auto"/>
      <w:jc w:val="center"/>
    </w:pPr>
    <w:rPr>
      <w:rFonts w:eastAsia="Times New Roman"/>
      <w:color w:val="auto"/>
      <w:kern w:val="0"/>
      <w:sz w:val="32"/>
      <w:lang w:val="sl-SI" w:eastAsia="en-US"/>
    </w:rPr>
  </w:style>
  <w:style w:type="character" w:customStyle="1" w:styleId="TitleChar">
    <w:name w:val="Title Char"/>
    <w:link w:val="Title"/>
    <w:rsid w:val="00537B2A"/>
    <w:rPr>
      <w:sz w:val="32"/>
      <w:szCs w:val="24"/>
      <w:lang w:val="sl-SI"/>
    </w:rPr>
  </w:style>
  <w:style w:type="character" w:customStyle="1" w:styleId="BodyTextIndent2Char">
    <w:name w:val="Body Text Indent 2 Char"/>
    <w:link w:val="BodyTextIndent2"/>
    <w:semiHidden/>
    <w:rsid w:val="00537B2A"/>
    <w:rPr>
      <w:sz w:val="24"/>
      <w:szCs w:val="24"/>
      <w:vertAlign w:val="superscript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537B2A"/>
    <w:pPr>
      <w:suppressAutoHyphens w:val="0"/>
      <w:spacing w:after="120" w:line="480" w:lineRule="auto"/>
      <w:ind w:left="360"/>
    </w:pPr>
    <w:rPr>
      <w:rFonts w:eastAsia="Times New Roman"/>
      <w:color w:val="auto"/>
      <w:kern w:val="0"/>
      <w:vertAlign w:val="superscript"/>
      <w:lang w:val="en-GB" w:eastAsia="en-US"/>
    </w:rPr>
  </w:style>
  <w:style w:type="paragraph" w:customStyle="1" w:styleId="FrontPage3">
    <w:name w:val="FrontPage3"/>
    <w:basedOn w:val="Normal"/>
    <w:next w:val="BlockText"/>
    <w:rsid w:val="00537B2A"/>
    <w:pPr>
      <w:spacing w:before="160" w:line="320" w:lineRule="exact"/>
      <w:jc w:val="both"/>
    </w:pPr>
    <w:rPr>
      <w:rFonts w:ascii="TrueHelveticaLight" w:eastAsia="Times New Roman" w:hAnsi="TrueHelveticaLight"/>
      <w:color w:val="auto"/>
      <w:kern w:val="0"/>
      <w:sz w:val="20"/>
      <w:szCs w:val="20"/>
      <w:lang w:val="en-GB" w:eastAsia="en-US"/>
    </w:rPr>
  </w:style>
  <w:style w:type="character" w:customStyle="1" w:styleId="StyleTextArial11pt1CharChar">
    <w:name w:val="Style Text + Arial 11 pt1 Char Char"/>
    <w:link w:val="StyleTextArial11pt1Char"/>
    <w:locked/>
    <w:rsid w:val="00537B2A"/>
    <w:rPr>
      <w:rFonts w:ascii="Arial" w:hAnsi="Arial" w:cs="Arial"/>
      <w:sz w:val="22"/>
      <w:szCs w:val="24"/>
      <w:lang w:val="sr-Latn-CS"/>
    </w:rPr>
  </w:style>
  <w:style w:type="paragraph" w:customStyle="1" w:styleId="StyleTextArial11pt1Char">
    <w:name w:val="Style Text + Arial 11 pt1 Char"/>
    <w:basedOn w:val="Normal"/>
    <w:link w:val="StyleTextArial11pt1CharChar"/>
    <w:rsid w:val="00537B2A"/>
    <w:pPr>
      <w:suppressAutoHyphens w:val="0"/>
      <w:spacing w:before="60" w:after="120" w:line="240" w:lineRule="auto"/>
      <w:ind w:left="907"/>
      <w:jc w:val="both"/>
    </w:pPr>
    <w:rPr>
      <w:rFonts w:ascii="Arial" w:eastAsia="Times New Roman" w:hAnsi="Arial" w:cs="Arial"/>
      <w:color w:val="auto"/>
      <w:kern w:val="0"/>
      <w:sz w:val="22"/>
      <w:lang w:val="sr-Latn-CS"/>
    </w:rPr>
  </w:style>
  <w:style w:type="paragraph" w:customStyle="1" w:styleId="Style1">
    <w:name w:val="Style1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277" w:lineRule="exact"/>
      <w:jc w:val="center"/>
    </w:pPr>
    <w:rPr>
      <w:rFonts w:eastAsia="Times New Roman"/>
      <w:color w:val="auto"/>
      <w:kern w:val="0"/>
      <w:lang w:eastAsia="en-US"/>
    </w:rPr>
  </w:style>
  <w:style w:type="paragraph" w:customStyle="1" w:styleId="Style4">
    <w:name w:val="Style4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277" w:lineRule="exact"/>
      <w:ind w:firstLine="722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5">
    <w:name w:val="Style5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Style6">
    <w:name w:val="Style6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eastAsia="Times New Roman"/>
      <w:color w:val="auto"/>
      <w:kern w:val="0"/>
      <w:lang w:eastAsia="en-US"/>
    </w:rPr>
  </w:style>
  <w:style w:type="paragraph" w:customStyle="1" w:styleId="Style10">
    <w:name w:val="Style10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319" w:lineRule="exact"/>
      <w:ind w:firstLine="370"/>
    </w:pPr>
    <w:rPr>
      <w:rFonts w:eastAsia="Times New Roman"/>
      <w:color w:val="auto"/>
      <w:kern w:val="0"/>
      <w:lang w:eastAsia="en-US"/>
    </w:rPr>
  </w:style>
  <w:style w:type="paragraph" w:customStyle="1" w:styleId="Style12">
    <w:name w:val="Style12"/>
    <w:basedOn w:val="Normal"/>
    <w:rsid w:val="00537B2A"/>
    <w:pPr>
      <w:widowControl w:val="0"/>
      <w:suppressAutoHyphens w:val="0"/>
      <w:autoSpaceDE w:val="0"/>
      <w:autoSpaceDN w:val="0"/>
      <w:adjustRightInd w:val="0"/>
      <w:spacing w:line="278" w:lineRule="exact"/>
      <w:ind w:firstLine="1442"/>
      <w:jc w:val="both"/>
    </w:pPr>
    <w:rPr>
      <w:rFonts w:eastAsia="Times New Roman"/>
      <w:color w:val="auto"/>
      <w:kern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37B2A"/>
    <w:pPr>
      <w:widowControl w:val="0"/>
      <w:suppressAutoHyphens w:val="0"/>
      <w:spacing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Style40">
    <w:name w:val="Style 4"/>
    <w:basedOn w:val="Normal"/>
    <w:rsid w:val="00537B2A"/>
    <w:pPr>
      <w:widowControl w:val="0"/>
      <w:suppressAutoHyphens w:val="0"/>
      <w:autoSpaceDE w:val="0"/>
      <w:autoSpaceDN w:val="0"/>
      <w:spacing w:line="240" w:lineRule="auto"/>
      <w:jc w:val="both"/>
    </w:pPr>
    <w:rPr>
      <w:rFonts w:ascii="Arial" w:eastAsia="Times New Roman" w:hAnsi="Arial" w:cs="Arial"/>
      <w:color w:val="auto"/>
      <w:kern w:val="0"/>
      <w:lang w:val="sr-Cyrl-CS" w:eastAsia="en-US"/>
    </w:rPr>
  </w:style>
  <w:style w:type="character" w:customStyle="1" w:styleId="BodyText1">
    <w:name w:val="Body Text1"/>
    <w:rsid w:val="00537B2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apple-converted-space">
    <w:name w:val="apple-converted-space"/>
    <w:rsid w:val="00537B2A"/>
  </w:style>
  <w:style w:type="character" w:customStyle="1" w:styleId="FontStyle18">
    <w:name w:val="Font Style18"/>
    <w:rsid w:val="00537B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537B2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wiDate">
    <w:name w:val="CowiDate"/>
    <w:basedOn w:val="FrontPageFrame"/>
    <w:next w:val="FrontPageFrame"/>
    <w:rsid w:val="00537B2A"/>
    <w:pPr>
      <w:framePr w:wrap="around"/>
    </w:pPr>
  </w:style>
  <w:style w:type="character" w:customStyle="1" w:styleId="DefaultChar">
    <w:name w:val="Default Char"/>
    <w:link w:val="Default"/>
    <w:rsid w:val="00140C11"/>
    <w:rPr>
      <w:color w:val="000000"/>
      <w:sz w:val="24"/>
      <w:szCs w:val="24"/>
    </w:rPr>
  </w:style>
  <w:style w:type="character" w:customStyle="1" w:styleId="Bodytext0">
    <w:name w:val="Body text_"/>
    <w:link w:val="BodyText4"/>
    <w:locked/>
    <w:rsid w:val="00696C28"/>
    <w:rPr>
      <w:b/>
      <w:bCs/>
      <w:shd w:val="clear" w:color="auto" w:fill="FFFFFF"/>
    </w:rPr>
  </w:style>
  <w:style w:type="paragraph" w:customStyle="1" w:styleId="BodyText4">
    <w:name w:val="Body Text4"/>
    <w:basedOn w:val="Normal"/>
    <w:link w:val="Bodytext0"/>
    <w:rsid w:val="00696C28"/>
    <w:pPr>
      <w:widowControl w:val="0"/>
      <w:shd w:val="clear" w:color="auto" w:fill="FFFFFF"/>
      <w:suppressAutoHyphens w:val="0"/>
      <w:spacing w:before="420" w:line="278" w:lineRule="exact"/>
      <w:ind w:hanging="540"/>
      <w:jc w:val="center"/>
    </w:pPr>
    <w:rPr>
      <w:rFonts w:eastAsia="Times New Roman"/>
      <w:b/>
      <w:bCs/>
      <w:color w:val="auto"/>
      <w:kern w:val="0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995A54"/>
    <w:pPr>
      <w:suppressAutoHyphens w:val="0"/>
      <w:spacing w:after="120" w:line="312" w:lineRule="auto"/>
      <w:ind w:firstLine="720"/>
      <w:jc w:val="both"/>
    </w:pPr>
    <w:rPr>
      <w:rFonts w:ascii="Garamond" w:eastAsia="Times New Roman" w:hAnsi="Garamond" w:cs="Arial"/>
      <w:color w:val="auto"/>
      <w:kern w:val="0"/>
      <w:sz w:val="22"/>
      <w:szCs w:val="22"/>
      <w:lang w:val="sr-Latn-CS" w:eastAsia="en-US"/>
    </w:rPr>
  </w:style>
  <w:style w:type="character" w:customStyle="1" w:styleId="tekstChar">
    <w:name w:val="tekst Char"/>
    <w:link w:val="tekst"/>
    <w:rsid w:val="00995A54"/>
    <w:rPr>
      <w:rFonts w:ascii="Garamond" w:hAnsi="Garamond" w:cs="Arial"/>
      <w:sz w:val="22"/>
      <w:szCs w:val="22"/>
      <w:lang w:val="sr-Latn-CS"/>
    </w:rPr>
  </w:style>
  <w:style w:type="table" w:customStyle="1" w:styleId="TableGrid11">
    <w:name w:val="Table Grid11"/>
    <w:basedOn w:val="TableNormal"/>
    <w:next w:val="TableGrid"/>
    <w:uiPriority w:val="59"/>
    <w:rsid w:val="00555DE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10">
    <w:name w:val="Body Text1"/>
    <w:rsid w:val="00555D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en-US"/>
    </w:rPr>
  </w:style>
  <w:style w:type="numbering" w:customStyle="1" w:styleId="NoList1">
    <w:name w:val="No List1"/>
    <w:next w:val="NoList"/>
    <w:uiPriority w:val="99"/>
    <w:semiHidden/>
    <w:rsid w:val="0049457B"/>
  </w:style>
  <w:style w:type="table" w:customStyle="1" w:styleId="TableGrid1">
    <w:name w:val="Table Grid1"/>
    <w:basedOn w:val="TableNormal"/>
    <w:next w:val="TableGrid"/>
    <w:rsid w:val="0049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9457B"/>
  </w:style>
  <w:style w:type="numbering" w:customStyle="1" w:styleId="NoList11">
    <w:name w:val="No List11"/>
    <w:next w:val="NoList"/>
    <w:semiHidden/>
    <w:unhideWhenUsed/>
    <w:rsid w:val="0049457B"/>
  </w:style>
  <w:style w:type="numbering" w:customStyle="1" w:styleId="NoList111">
    <w:name w:val="No List111"/>
    <w:next w:val="NoList"/>
    <w:uiPriority w:val="99"/>
    <w:semiHidden/>
    <w:unhideWhenUsed/>
    <w:rsid w:val="0049457B"/>
  </w:style>
  <w:style w:type="numbering" w:customStyle="1" w:styleId="NoList1111">
    <w:name w:val="No List1111"/>
    <w:next w:val="NoList"/>
    <w:uiPriority w:val="99"/>
    <w:semiHidden/>
    <w:unhideWhenUsed/>
    <w:rsid w:val="0049457B"/>
  </w:style>
  <w:style w:type="paragraph" w:customStyle="1" w:styleId="BodyText20">
    <w:name w:val="Body Text2"/>
    <w:basedOn w:val="Normal"/>
    <w:rsid w:val="0049457B"/>
    <w:pPr>
      <w:shd w:val="clear" w:color="auto" w:fill="FFFFFF"/>
      <w:suppressAutoHyphens w:val="0"/>
      <w:spacing w:before="180" w:after="660" w:line="230" w:lineRule="exact"/>
      <w:jc w:val="both"/>
    </w:pPr>
    <w:rPr>
      <w:rFonts w:ascii="Arial" w:eastAsia="Calibri" w:hAnsi="Arial" w:cs="Arial"/>
      <w:color w:val="auto"/>
      <w:spacing w:val="4"/>
      <w:kern w:val="0"/>
      <w:sz w:val="22"/>
      <w:szCs w:val="22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49457B"/>
  </w:style>
  <w:style w:type="table" w:customStyle="1" w:styleId="TableGrid2">
    <w:name w:val="Table Grid2"/>
    <w:basedOn w:val="TableNormal"/>
    <w:next w:val="TableGrid"/>
    <w:uiPriority w:val="59"/>
    <w:rsid w:val="004945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49457B"/>
  </w:style>
  <w:style w:type="table" w:customStyle="1" w:styleId="TableGrid12">
    <w:name w:val="Table Grid12"/>
    <w:basedOn w:val="TableNormal"/>
    <w:next w:val="TableGrid"/>
    <w:rsid w:val="0049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semiHidden/>
    <w:unhideWhenUsed/>
    <w:rsid w:val="0049457B"/>
  </w:style>
  <w:style w:type="numbering" w:customStyle="1" w:styleId="NoList1112">
    <w:name w:val="No List1112"/>
    <w:next w:val="NoList"/>
    <w:uiPriority w:val="99"/>
    <w:semiHidden/>
    <w:unhideWhenUsed/>
    <w:rsid w:val="0049457B"/>
  </w:style>
  <w:style w:type="table" w:customStyle="1" w:styleId="TableGrid111">
    <w:name w:val="Table Grid111"/>
    <w:basedOn w:val="TableNormal"/>
    <w:next w:val="TableGrid"/>
    <w:uiPriority w:val="59"/>
    <w:rsid w:val="004945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49457B"/>
  </w:style>
  <w:style w:type="character" w:customStyle="1" w:styleId="CommentReference10">
    <w:name w:val="Comment Reference1"/>
    <w:rsid w:val="00FF24AB"/>
    <w:rPr>
      <w:sz w:val="16"/>
      <w:szCs w:val="16"/>
    </w:rPr>
  </w:style>
  <w:style w:type="paragraph" w:customStyle="1" w:styleId="CommentText10">
    <w:name w:val="Comment Text1"/>
    <w:basedOn w:val="Normal"/>
    <w:rsid w:val="00FF24AB"/>
    <w:rPr>
      <w:sz w:val="20"/>
      <w:szCs w:val="20"/>
    </w:rPr>
  </w:style>
  <w:style w:type="paragraph" w:customStyle="1" w:styleId="CommentSubject10">
    <w:name w:val="Comment Subject1"/>
    <w:basedOn w:val="CommentText10"/>
    <w:rsid w:val="00FF24AB"/>
    <w:rPr>
      <w:b/>
      <w:bCs/>
    </w:rPr>
  </w:style>
  <w:style w:type="character" w:customStyle="1" w:styleId="BalloonTextChar1">
    <w:name w:val="Balloon Text Char1"/>
    <w:link w:val="BalloonText"/>
    <w:rsid w:val="00FF24AB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BodyText2Char2">
    <w:name w:val="Body Text 2 Char2"/>
    <w:link w:val="BodyText2"/>
    <w:rsid w:val="00FF24AB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link w:val="BodyText3"/>
    <w:rsid w:val="00FF24AB"/>
    <w:rPr>
      <w:color w:val="000000"/>
      <w:kern w:val="1"/>
      <w:sz w:val="16"/>
      <w:szCs w:val="16"/>
      <w:lang w:eastAsia="ar-SA"/>
    </w:rPr>
  </w:style>
  <w:style w:type="character" w:customStyle="1" w:styleId="HeaderChar1">
    <w:name w:val="Header Char1"/>
    <w:link w:val="Header"/>
    <w:uiPriority w:val="99"/>
    <w:rsid w:val="00FF24AB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oterChar1">
    <w:name w:val="Footer Char1"/>
    <w:link w:val="Footer"/>
    <w:uiPriority w:val="99"/>
    <w:rsid w:val="00FF24AB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Indent2Char1">
    <w:name w:val="Body Text Indent 2 Char1"/>
    <w:uiPriority w:val="99"/>
    <w:semiHidden/>
    <w:rsid w:val="00FF24A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251BAA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WW-Default">
    <w:name w:val="WW-Default"/>
    <w:rsid w:val="00DB4C8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markedcontent">
    <w:name w:val="markedcontent"/>
    <w:basedOn w:val="DefaultParagraphFont"/>
    <w:rsid w:val="0054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5C88-75BC-4F76-A702-2E49220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>Microsoft</Company>
  <LinksUpToDate>false</LinksUpToDate>
  <CharactersWithSpaces>3441</CharactersWithSpaces>
  <SharedDoc>false</SharedDoc>
  <HLinks>
    <vt:vector size="12" baseType="variant"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mailto:gstevanovic@vodevojvodine.com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http://www.vodevojvodine.com/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keywords>Klasifikacija: За интерну употребу/Restricted</cp:keywords>
  <cp:lastModifiedBy>vladimir zivanovic</cp:lastModifiedBy>
  <cp:revision>7</cp:revision>
  <cp:lastPrinted>2024-06-04T08:46:00Z</cp:lastPrinted>
  <dcterms:created xsi:type="dcterms:W3CDTF">2024-06-04T09:54:00Z</dcterms:created>
  <dcterms:modified xsi:type="dcterms:W3CDTF">2025-10-01T12:31:00Z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3313065c-ea6f-4660-82dd-a10f842b3e5e</vt:lpwstr>
  </property>
  <property fmtid="{D5CDD505-2E9C-101B-9397-08002B2CF9AE}" pid="9" name="Klasifikacija">
    <vt:lpwstr>Za-internu-upotrebu-Restricted</vt:lpwstr>
  </property>
</Properties>
</file>